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CE45" w14:textId="48706E70" w:rsidR="00274583" w:rsidRPr="00717DFE" w:rsidRDefault="00274583" w:rsidP="00B25A3F">
      <w:pPr>
        <w:tabs>
          <w:tab w:val="left" w:pos="8370"/>
        </w:tabs>
        <w:suppressAutoHyphens/>
        <w:spacing w:before="3000" w:after="120"/>
        <w:jc w:val="center"/>
        <w:rPr>
          <w:rFonts w:ascii="Arial" w:hAnsi="Arial" w:cs="Arial"/>
          <w:b/>
          <w:noProof/>
          <w:sz w:val="24"/>
          <w:szCs w:val="24"/>
          <w:u w:val="single"/>
        </w:rPr>
      </w:pPr>
      <w:r w:rsidRPr="00717DFE">
        <w:rPr>
          <w:rFonts w:ascii="Arial" w:hAnsi="Arial" w:cs="Arial"/>
          <w:b/>
          <w:noProof/>
          <w:sz w:val="24"/>
          <w:szCs w:val="24"/>
        </w:rPr>
        <w:t>Superior Court of Washington</w:t>
      </w:r>
      <w:r w:rsidR="00A4701C" w:rsidRPr="00717DFE">
        <w:rPr>
          <w:rFonts w:ascii="Arial" w:hAnsi="Arial" w:cs="Arial"/>
          <w:b/>
          <w:noProof/>
          <w:sz w:val="24"/>
          <w:szCs w:val="24"/>
        </w:rPr>
        <w:t xml:space="preserve">, </w:t>
      </w:r>
      <w:r w:rsidRPr="00717DFE">
        <w:rPr>
          <w:rFonts w:ascii="Arial" w:hAnsi="Arial" w:cs="Arial"/>
          <w:b/>
          <w:noProof/>
          <w:sz w:val="24"/>
          <w:szCs w:val="24"/>
        </w:rPr>
        <w:t>County of</w:t>
      </w:r>
      <w:r w:rsidR="00726440" w:rsidRPr="008A75BA">
        <w:rPr>
          <w:rFonts w:ascii="Arial" w:hAnsi="Arial" w:cs="Arial"/>
          <w:noProof/>
          <w:sz w:val="24"/>
          <w:szCs w:val="24"/>
          <w:u w:val="single"/>
        </w:rPr>
        <w:tab/>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274583" w14:paraId="6D3A3D61" w14:textId="77777777">
        <w:tc>
          <w:tcPr>
            <w:tcW w:w="4145" w:type="dxa"/>
            <w:tcBorders>
              <w:top w:val="nil"/>
              <w:left w:val="nil"/>
              <w:bottom w:val="single" w:sz="6" w:space="0" w:color="auto"/>
              <w:right w:val="nil"/>
            </w:tcBorders>
          </w:tcPr>
          <w:p w14:paraId="482629E4" w14:textId="77777777" w:rsidR="00377954" w:rsidRPr="000E12D5" w:rsidRDefault="00274583" w:rsidP="00F57CD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b/>
                <w:noProof/>
                <w:sz w:val="22"/>
                <w:szCs w:val="22"/>
              </w:rPr>
              <w:t>State of Washington</w:t>
            </w:r>
            <w:r w:rsidRPr="000E12D5">
              <w:rPr>
                <w:rFonts w:ascii="Arial" w:hAnsi="Arial" w:cs="Arial"/>
                <w:noProof/>
                <w:sz w:val="22"/>
                <w:szCs w:val="22"/>
              </w:rPr>
              <w:t>,</w:t>
            </w:r>
            <w:r w:rsidR="003576E3" w:rsidRPr="000E12D5">
              <w:rPr>
                <w:rFonts w:ascii="Arial" w:hAnsi="Arial" w:cs="Arial"/>
                <w:noProof/>
                <w:sz w:val="22"/>
                <w:szCs w:val="22"/>
              </w:rPr>
              <w:t xml:space="preserve"> </w:t>
            </w:r>
          </w:p>
          <w:p w14:paraId="1236F9A6" w14:textId="7B21E611" w:rsidR="00274583" w:rsidRPr="000E12D5" w:rsidRDefault="00274583" w:rsidP="00F57CD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Plaintiff,</w:t>
            </w:r>
          </w:p>
          <w:p w14:paraId="621411D8" w14:textId="77777777" w:rsidR="00274583" w:rsidRPr="00434CD9"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36FD82AE"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vs.</w:t>
            </w:r>
          </w:p>
          <w:p w14:paraId="368B26AD"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1357900B"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213DBDA1" w14:textId="65D55C9D" w:rsidR="00274583" w:rsidRPr="000E12D5" w:rsidRDefault="00274583">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0E12D5">
              <w:rPr>
                <w:rFonts w:ascii="Arial" w:hAnsi="Arial" w:cs="Arial"/>
                <w:noProof/>
                <w:sz w:val="22"/>
                <w:szCs w:val="22"/>
              </w:rPr>
              <w:t>_______________________________,</w:t>
            </w:r>
          </w:p>
          <w:p w14:paraId="58A095D7" w14:textId="77777777" w:rsidR="00274583" w:rsidRPr="000E12D5" w:rsidRDefault="00274583">
            <w:pPr>
              <w:tabs>
                <w:tab w:val="left" w:pos="3269"/>
              </w:tabs>
              <w:suppressAutoHyphens/>
              <w:rPr>
                <w:rFonts w:ascii="Arial" w:hAnsi="Arial" w:cs="Arial"/>
                <w:noProof/>
                <w:sz w:val="22"/>
                <w:szCs w:val="22"/>
              </w:rPr>
            </w:pPr>
            <w:r w:rsidRPr="000E12D5">
              <w:rPr>
                <w:rFonts w:ascii="Arial" w:hAnsi="Arial" w:cs="Arial"/>
                <w:noProof/>
                <w:sz w:val="22"/>
                <w:szCs w:val="22"/>
              </w:rPr>
              <w:t>Defendant.</w:t>
            </w:r>
            <w:r w:rsidRPr="000E12D5">
              <w:rPr>
                <w:rFonts w:ascii="Arial" w:hAnsi="Arial" w:cs="Arial"/>
                <w:noProof/>
                <w:sz w:val="22"/>
                <w:szCs w:val="22"/>
              </w:rPr>
              <w:tab/>
              <w:t>DOB</w:t>
            </w:r>
          </w:p>
          <w:p w14:paraId="23A13678" w14:textId="4D26CD7A"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PCN</w:t>
            </w:r>
            <w:r w:rsidR="001142C1" w:rsidRPr="000E12D5">
              <w:rPr>
                <w:rFonts w:ascii="Arial" w:hAnsi="Arial" w:cs="Arial"/>
                <w:noProof/>
                <w:sz w:val="22"/>
                <w:szCs w:val="22"/>
              </w:rPr>
              <w:t>/TCN</w:t>
            </w:r>
            <w:r w:rsidRPr="000E12D5">
              <w:rPr>
                <w:rFonts w:ascii="Arial" w:hAnsi="Arial" w:cs="Arial"/>
                <w:noProof/>
                <w:sz w:val="22"/>
                <w:szCs w:val="22"/>
              </w:rPr>
              <w:t>:</w:t>
            </w:r>
          </w:p>
          <w:p w14:paraId="7AB35981" w14:textId="77777777" w:rsidR="00274583" w:rsidRPr="00434CD9"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SID</w:t>
            </w:r>
            <w:r w:rsidRPr="00434CD9">
              <w:rPr>
                <w:rFonts w:ascii="Arial" w:hAnsi="Arial" w:cs="Arial"/>
                <w:noProof/>
                <w:sz w:val="22"/>
                <w:szCs w:val="22"/>
              </w:rPr>
              <w:t>:</w:t>
            </w:r>
          </w:p>
        </w:tc>
        <w:tc>
          <w:tcPr>
            <w:tcW w:w="5130" w:type="dxa"/>
            <w:tcBorders>
              <w:top w:val="nil"/>
              <w:left w:val="single" w:sz="6" w:space="0" w:color="auto"/>
              <w:bottom w:val="single" w:sz="6" w:space="0" w:color="auto"/>
              <w:right w:val="nil"/>
            </w:tcBorders>
          </w:tcPr>
          <w:p w14:paraId="4D7DA7BE" w14:textId="3DD7823E" w:rsidR="00274583" w:rsidRPr="000E12D5" w:rsidRDefault="0027458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0E12D5">
              <w:rPr>
                <w:rFonts w:ascii="Arial" w:hAnsi="Arial" w:cs="Arial"/>
                <w:b/>
                <w:noProof/>
                <w:sz w:val="22"/>
                <w:szCs w:val="22"/>
              </w:rPr>
              <w:t>No</w:t>
            </w:r>
            <w:r w:rsidRPr="000E12D5">
              <w:rPr>
                <w:rFonts w:ascii="Arial" w:hAnsi="Arial" w:cs="Arial"/>
                <w:noProof/>
                <w:sz w:val="22"/>
                <w:szCs w:val="22"/>
              </w:rPr>
              <w:t>.</w:t>
            </w:r>
            <w:r w:rsidR="00E37B3D">
              <w:rPr>
                <w:rFonts w:ascii="Arial" w:hAnsi="Arial" w:cs="Arial"/>
                <w:noProof/>
                <w:sz w:val="22"/>
                <w:szCs w:val="22"/>
              </w:rPr>
              <w:t xml:space="preserve"> _________________________________</w:t>
            </w:r>
          </w:p>
          <w:p w14:paraId="689903DB" w14:textId="77777777" w:rsidR="00274583" w:rsidRPr="000E12D5" w:rsidRDefault="00274583" w:rsidP="00C27299">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0E12D5">
              <w:rPr>
                <w:rFonts w:ascii="Arial" w:hAnsi="Arial" w:cs="Arial"/>
                <w:b/>
                <w:bCs/>
                <w:noProof/>
                <w:sz w:val="22"/>
                <w:szCs w:val="22"/>
              </w:rPr>
              <w:t>Felony Judgment and Sentence</w:t>
            </w:r>
            <w:r w:rsidRPr="00434CD9">
              <w:rPr>
                <w:rFonts w:ascii="Arial" w:hAnsi="Arial" w:cs="Arial"/>
                <w:b/>
                <w:bCs/>
                <w:noProof/>
                <w:sz w:val="22"/>
                <w:szCs w:val="22"/>
              </w:rPr>
              <w:t xml:space="preserve"> -- </w:t>
            </w:r>
            <w:r w:rsidRPr="000E12D5">
              <w:rPr>
                <w:rFonts w:ascii="Arial" w:hAnsi="Arial" w:cs="Arial"/>
                <w:b/>
                <w:noProof/>
                <w:sz w:val="22"/>
                <w:szCs w:val="22"/>
              </w:rPr>
              <w:t xml:space="preserve">Prison </w:t>
            </w:r>
          </w:p>
          <w:p w14:paraId="5135CE9C" w14:textId="454ED5A4" w:rsidR="00274583" w:rsidRPr="000E12D5" w:rsidRDefault="007669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noProof/>
                <w:sz w:val="22"/>
                <w:szCs w:val="22"/>
              </w:rPr>
            </w:pPr>
            <w:r w:rsidRPr="000E12D5">
              <w:rPr>
                <w:rFonts w:ascii="Arial" w:hAnsi="Arial" w:cs="Arial"/>
                <w:noProof/>
                <w:sz w:val="22"/>
                <w:szCs w:val="22"/>
              </w:rPr>
              <w:t>[  ]</w:t>
            </w:r>
            <w:r w:rsidR="00274583" w:rsidRPr="000E12D5">
              <w:rPr>
                <w:rFonts w:ascii="Arial" w:hAnsi="Arial" w:cs="Arial"/>
                <w:noProof/>
                <w:sz w:val="22"/>
                <w:szCs w:val="22"/>
              </w:rPr>
              <w:t xml:space="preserve"> RCW 9.94A.507</w:t>
            </w:r>
            <w:r w:rsidR="003576E3" w:rsidRPr="000E12D5">
              <w:rPr>
                <w:rFonts w:ascii="Arial" w:hAnsi="Arial" w:cs="Arial"/>
                <w:noProof/>
                <w:sz w:val="22"/>
                <w:szCs w:val="22"/>
              </w:rPr>
              <w:t xml:space="preserve"> </w:t>
            </w:r>
            <w:r w:rsidR="00274583" w:rsidRPr="000E12D5">
              <w:rPr>
                <w:rFonts w:ascii="Arial" w:hAnsi="Arial" w:cs="Arial"/>
                <w:noProof/>
                <w:sz w:val="22"/>
                <w:szCs w:val="22"/>
              </w:rPr>
              <w:t xml:space="preserve">Prison Confinement </w:t>
            </w:r>
          </w:p>
          <w:p w14:paraId="18441FA6" w14:textId="77777777" w:rsidR="00274583" w:rsidRPr="000E12D5" w:rsidRDefault="00274583" w:rsidP="00B743B3">
            <w:pPr>
              <w:tabs>
                <w:tab w:val="left" w:pos="432"/>
                <w:tab w:val="left" w:pos="720"/>
                <w:tab w:val="left" w:pos="1440"/>
                <w:tab w:val="left" w:pos="2160"/>
                <w:tab w:val="left" w:leader="dot" w:pos="2880"/>
                <w:tab w:val="left" w:leader="dot" w:pos="3600"/>
                <w:tab w:val="left" w:leader="dot" w:pos="4320"/>
                <w:tab w:val="left" w:leader="dot" w:pos="5040"/>
              </w:tabs>
              <w:suppressAutoHyphens/>
              <w:spacing w:before="40"/>
              <w:ind w:left="210" w:hanging="210"/>
              <w:rPr>
                <w:rFonts w:ascii="Arial" w:hAnsi="Arial" w:cs="Arial"/>
                <w:b/>
                <w:noProof/>
                <w:sz w:val="22"/>
                <w:szCs w:val="22"/>
              </w:rPr>
            </w:pPr>
            <w:r w:rsidRPr="000E12D5">
              <w:rPr>
                <w:rFonts w:ascii="Arial" w:hAnsi="Arial" w:cs="Arial"/>
                <w:b/>
                <w:noProof/>
                <w:sz w:val="22"/>
                <w:szCs w:val="22"/>
              </w:rPr>
              <w:t>(Sex Offense and Kidnapping of a Minor)</w:t>
            </w:r>
          </w:p>
          <w:p w14:paraId="087EE924" w14:textId="77777777" w:rsidR="00274583" w:rsidRPr="000E12D5" w:rsidRDefault="0027458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0E12D5">
              <w:rPr>
                <w:rFonts w:ascii="Arial" w:hAnsi="Arial" w:cs="Arial"/>
                <w:b/>
                <w:noProof/>
                <w:sz w:val="22"/>
                <w:szCs w:val="22"/>
              </w:rPr>
              <w:t>(FJS</w:t>
            </w:r>
            <w:r w:rsidR="00F84DDB" w:rsidRPr="000E12D5">
              <w:rPr>
                <w:rFonts w:ascii="Arial" w:hAnsi="Arial" w:cs="Arial"/>
                <w:b/>
                <w:noProof/>
                <w:sz w:val="22"/>
                <w:szCs w:val="22"/>
              </w:rPr>
              <w:t>/RJS</w:t>
            </w:r>
            <w:r w:rsidRPr="000E12D5">
              <w:rPr>
                <w:rFonts w:ascii="Arial" w:hAnsi="Arial" w:cs="Arial"/>
                <w:b/>
                <w:noProof/>
                <w:sz w:val="22"/>
                <w:szCs w:val="22"/>
              </w:rPr>
              <w:t>)</w:t>
            </w:r>
          </w:p>
          <w:p w14:paraId="07C2C8A6" w14:textId="405341D9" w:rsidR="00274583" w:rsidRPr="000E12D5" w:rsidRDefault="00766994">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0E12D5">
              <w:rPr>
                <w:rFonts w:ascii="Arial" w:hAnsi="Arial" w:cs="Arial"/>
                <w:bCs/>
                <w:noProof/>
                <w:sz w:val="22"/>
                <w:szCs w:val="22"/>
              </w:rPr>
              <w:t xml:space="preserve">[  ] </w:t>
            </w:r>
            <w:r w:rsidR="00274583" w:rsidRPr="00434CD9">
              <w:rPr>
                <w:rFonts w:ascii="Arial" w:hAnsi="Arial" w:cs="Arial"/>
                <w:b/>
                <w:bCs/>
                <w:noProof/>
                <w:sz w:val="22"/>
                <w:szCs w:val="22"/>
              </w:rPr>
              <w:t>Clerk’s Action Required</w:t>
            </w:r>
            <w:r w:rsidR="000E12D5" w:rsidRPr="00434CD9">
              <w:rPr>
                <w:rFonts w:ascii="Arial" w:hAnsi="Arial" w:cs="Arial"/>
                <w:b/>
                <w:bCs/>
                <w:noProof/>
                <w:sz w:val="22"/>
                <w:szCs w:val="22"/>
              </w:rPr>
              <w:t>:</w:t>
            </w:r>
            <w:r w:rsidR="00274583" w:rsidRPr="000E12D5">
              <w:rPr>
                <w:rFonts w:ascii="Arial" w:hAnsi="Arial" w:cs="Arial"/>
                <w:bCs/>
                <w:noProof/>
                <w:sz w:val="22"/>
                <w:szCs w:val="22"/>
              </w:rPr>
              <w:t xml:space="preserve"> para 2,1, 4.1, 4.3a, 4.3b, 4.8, 5.2, 5.3, 5.5, 5.7, and 5.8</w:t>
            </w:r>
          </w:p>
          <w:p w14:paraId="56982F1E" w14:textId="77777777" w:rsidR="00274583" w:rsidRPr="000E12D5" w:rsidRDefault="00766994">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0E12D5">
              <w:rPr>
                <w:rFonts w:ascii="Arial" w:hAnsi="Arial" w:cs="Arial"/>
                <w:bCs/>
                <w:noProof/>
                <w:sz w:val="22"/>
                <w:szCs w:val="22"/>
              </w:rPr>
              <w:t xml:space="preserve">[  ] </w:t>
            </w:r>
            <w:r w:rsidR="00274583" w:rsidRPr="000E12D5">
              <w:rPr>
                <w:rFonts w:ascii="Arial" w:hAnsi="Arial" w:cs="Arial"/>
                <w:bCs/>
                <w:noProof/>
                <w:sz w:val="22"/>
                <w:szCs w:val="22"/>
              </w:rPr>
              <w:t>Defendant Used Motor Vehicle</w:t>
            </w:r>
          </w:p>
          <w:p w14:paraId="27546F30" w14:textId="54B51F03" w:rsidR="00274583" w:rsidRPr="000E12D5" w:rsidRDefault="00766994" w:rsidP="000B7D4B">
            <w:pPr>
              <w:tabs>
                <w:tab w:val="left" w:pos="2160"/>
                <w:tab w:val="left" w:leader="dot" w:pos="2880"/>
                <w:tab w:val="left" w:leader="dot" w:pos="3600"/>
                <w:tab w:val="left" w:leader="dot" w:pos="4320"/>
                <w:tab w:val="left" w:leader="dot" w:pos="5040"/>
              </w:tabs>
              <w:suppressAutoHyphens/>
              <w:spacing w:after="60"/>
              <w:rPr>
                <w:rFonts w:ascii="Arial" w:hAnsi="Arial" w:cs="Arial"/>
                <w:b/>
                <w:bCs/>
                <w:noProof/>
                <w:sz w:val="22"/>
                <w:szCs w:val="22"/>
              </w:rPr>
            </w:pPr>
            <w:r w:rsidRPr="000E12D5">
              <w:rPr>
                <w:rFonts w:ascii="Arial" w:hAnsi="Arial" w:cs="Arial"/>
                <w:bCs/>
                <w:noProof/>
                <w:sz w:val="22"/>
                <w:szCs w:val="22"/>
              </w:rPr>
              <w:t xml:space="preserve">[  ] </w:t>
            </w:r>
            <w:r w:rsidR="00274583" w:rsidRPr="000E12D5">
              <w:rPr>
                <w:rFonts w:ascii="Arial" w:hAnsi="Arial" w:cs="Arial"/>
                <w:bCs/>
                <w:noProof/>
                <w:sz w:val="22"/>
                <w:szCs w:val="22"/>
              </w:rPr>
              <w:t>Juvenile Decline</w:t>
            </w:r>
            <w:r w:rsidR="000001F7" w:rsidRPr="000E12D5">
              <w:rPr>
                <w:rFonts w:ascii="Arial" w:hAnsi="Arial" w:cs="Arial"/>
                <w:bCs/>
                <w:noProof/>
                <w:sz w:val="22"/>
                <w:szCs w:val="22"/>
              </w:rPr>
              <w:t xml:space="preserve"> </w:t>
            </w:r>
            <w:r w:rsidR="000F12CB">
              <w:rPr>
                <w:rFonts w:ascii="Arial" w:hAnsi="Arial" w:cs="Arial"/>
                <w:bCs/>
                <w:noProof/>
                <w:sz w:val="22"/>
                <w:szCs w:val="22"/>
              </w:rPr>
              <w:t xml:space="preserve"> </w:t>
            </w:r>
            <w:r w:rsidRPr="000E12D5">
              <w:rPr>
                <w:rFonts w:ascii="Arial" w:hAnsi="Arial" w:cs="Arial"/>
                <w:bCs/>
                <w:noProof/>
                <w:sz w:val="22"/>
                <w:szCs w:val="22"/>
              </w:rPr>
              <w:t xml:space="preserve">[  ] </w:t>
            </w:r>
            <w:r w:rsidR="000001F7" w:rsidRPr="000E12D5">
              <w:rPr>
                <w:rFonts w:ascii="Arial" w:hAnsi="Arial" w:cs="Arial"/>
                <w:bCs/>
                <w:noProof/>
                <w:sz w:val="22"/>
                <w:szCs w:val="22"/>
              </w:rPr>
              <w:t xml:space="preserve">Mandatory </w:t>
            </w:r>
            <w:r w:rsidR="003576E3" w:rsidRPr="000E12D5">
              <w:rPr>
                <w:rFonts w:ascii="Arial" w:hAnsi="Arial" w:cs="Arial"/>
                <w:bCs/>
                <w:noProof/>
                <w:sz w:val="22"/>
                <w:szCs w:val="22"/>
              </w:rPr>
              <w:br/>
            </w:r>
            <w:r w:rsidRPr="000E12D5">
              <w:rPr>
                <w:rFonts w:ascii="Arial" w:hAnsi="Arial" w:cs="Arial"/>
                <w:bCs/>
                <w:noProof/>
                <w:sz w:val="22"/>
                <w:szCs w:val="22"/>
              </w:rPr>
              <w:t xml:space="preserve">[  ] </w:t>
            </w:r>
            <w:r w:rsidR="000001F7" w:rsidRPr="000E12D5">
              <w:rPr>
                <w:rFonts w:ascii="Arial" w:hAnsi="Arial" w:cs="Arial"/>
                <w:bCs/>
                <w:noProof/>
                <w:sz w:val="22"/>
                <w:szCs w:val="22"/>
              </w:rPr>
              <w:t>Discretionary</w:t>
            </w:r>
          </w:p>
        </w:tc>
      </w:tr>
    </w:tbl>
    <w:p w14:paraId="6E51B43D" w14:textId="7C66CFEA" w:rsidR="006D3506" w:rsidRPr="00B743B3" w:rsidRDefault="006D3506" w:rsidP="009B1532">
      <w:pPr>
        <w:suppressAutoHyphens/>
        <w:spacing w:before="120"/>
        <w:jc w:val="center"/>
        <w:rPr>
          <w:rFonts w:ascii="Arial" w:hAnsi="Arial" w:cs="Arial"/>
          <w:noProof/>
          <w:sz w:val="22"/>
          <w:szCs w:val="22"/>
        </w:rPr>
      </w:pPr>
      <w:r w:rsidRPr="00B743B3">
        <w:rPr>
          <w:rFonts w:ascii="Arial" w:hAnsi="Arial" w:cs="Arial"/>
          <w:b/>
          <w:bCs/>
          <w:noProof/>
          <w:sz w:val="22"/>
          <w:szCs w:val="22"/>
        </w:rPr>
        <w:t>I.</w:t>
      </w:r>
      <w:r w:rsidR="003576E3">
        <w:rPr>
          <w:rFonts w:ascii="Arial" w:hAnsi="Arial" w:cs="Arial"/>
          <w:b/>
          <w:bCs/>
          <w:noProof/>
          <w:sz w:val="22"/>
          <w:szCs w:val="22"/>
        </w:rPr>
        <w:t xml:space="preserve"> </w:t>
      </w:r>
      <w:r w:rsidRPr="00B743B3">
        <w:rPr>
          <w:rFonts w:ascii="Arial" w:hAnsi="Arial" w:cs="Arial"/>
          <w:b/>
          <w:bCs/>
          <w:noProof/>
          <w:sz w:val="22"/>
          <w:szCs w:val="22"/>
        </w:rPr>
        <w:t>Hearing</w:t>
      </w:r>
    </w:p>
    <w:p w14:paraId="4F7C67B1" w14:textId="55120569" w:rsidR="006D3506" w:rsidRPr="00B743B3" w:rsidRDefault="006D3506" w:rsidP="009B1532">
      <w:pPr>
        <w:suppressAutoHyphens/>
        <w:spacing w:before="120"/>
        <w:ind w:left="720" w:hanging="720"/>
        <w:rPr>
          <w:rFonts w:ascii="Arial" w:hAnsi="Arial" w:cs="Arial"/>
          <w:noProof/>
          <w:sz w:val="22"/>
          <w:szCs w:val="22"/>
        </w:rPr>
      </w:pPr>
      <w:r w:rsidRPr="006C5CB1">
        <w:rPr>
          <w:rFonts w:ascii="Arial" w:hAnsi="Arial" w:cs="Arial"/>
          <w:b/>
          <w:noProof/>
          <w:sz w:val="22"/>
          <w:szCs w:val="22"/>
        </w:rPr>
        <w:t>1.1</w:t>
      </w:r>
      <w:r w:rsidR="00FD7E4F">
        <w:rPr>
          <w:rFonts w:ascii="Arial" w:hAnsi="Arial" w:cs="Arial"/>
          <w:noProof/>
          <w:sz w:val="22"/>
          <w:szCs w:val="22"/>
        </w:rPr>
        <w:tab/>
      </w:r>
      <w:r w:rsidRPr="006C5CB1">
        <w:rPr>
          <w:rFonts w:ascii="Arial" w:hAnsi="Arial" w:cs="Arial"/>
          <w:noProof/>
          <w:sz w:val="22"/>
          <w:szCs w:val="22"/>
        </w:rPr>
        <w:t>The court conducted a sentencing hearing this date; the defendant, the defendant's lawyer,</w:t>
      </w:r>
      <w:r w:rsidRPr="00B743B3">
        <w:rPr>
          <w:rFonts w:ascii="Arial" w:hAnsi="Arial" w:cs="Arial"/>
          <w:noProof/>
          <w:sz w:val="22"/>
          <w:szCs w:val="22"/>
        </w:rPr>
        <w:t xml:space="preserve"> and the (deputy) prosecuting attorney were present.</w:t>
      </w:r>
    </w:p>
    <w:p w14:paraId="72A2E1EA" w14:textId="0F432DF6" w:rsidR="006D3506" w:rsidRPr="00B743B3" w:rsidRDefault="006D3506" w:rsidP="009B1532">
      <w:pPr>
        <w:suppressAutoHyphens/>
        <w:spacing w:before="120"/>
        <w:jc w:val="center"/>
        <w:rPr>
          <w:rFonts w:ascii="Arial" w:hAnsi="Arial" w:cs="Arial"/>
          <w:noProof/>
          <w:sz w:val="22"/>
          <w:szCs w:val="22"/>
        </w:rPr>
      </w:pPr>
      <w:r w:rsidRPr="00B743B3">
        <w:rPr>
          <w:rFonts w:ascii="Arial" w:hAnsi="Arial" w:cs="Arial"/>
          <w:b/>
          <w:bCs/>
          <w:noProof/>
          <w:sz w:val="22"/>
          <w:szCs w:val="22"/>
        </w:rPr>
        <w:t>II.</w:t>
      </w:r>
      <w:r w:rsidR="003576E3">
        <w:rPr>
          <w:rFonts w:ascii="Arial" w:hAnsi="Arial" w:cs="Arial"/>
          <w:b/>
          <w:bCs/>
          <w:noProof/>
          <w:sz w:val="22"/>
          <w:szCs w:val="22"/>
        </w:rPr>
        <w:t xml:space="preserve"> </w:t>
      </w:r>
      <w:r w:rsidRPr="00B743B3">
        <w:rPr>
          <w:rFonts w:ascii="Arial" w:hAnsi="Arial" w:cs="Arial"/>
          <w:b/>
          <w:bCs/>
          <w:noProof/>
          <w:sz w:val="22"/>
          <w:szCs w:val="22"/>
        </w:rPr>
        <w:t>Findings</w:t>
      </w:r>
    </w:p>
    <w:p w14:paraId="3C30B8E2" w14:textId="68BB91F1" w:rsidR="000B7D4B" w:rsidRDefault="006D3506" w:rsidP="009B1532">
      <w:pPr>
        <w:suppressAutoHyphens/>
        <w:spacing w:before="120"/>
        <w:ind w:left="720" w:hanging="720"/>
        <w:rPr>
          <w:rFonts w:ascii="Arial" w:hAnsi="Arial" w:cs="Arial"/>
          <w:noProof/>
          <w:sz w:val="22"/>
          <w:szCs w:val="22"/>
        </w:rPr>
      </w:pPr>
      <w:r w:rsidRPr="00B743B3">
        <w:rPr>
          <w:rFonts w:ascii="Arial" w:hAnsi="Arial" w:cs="Arial"/>
          <w:b/>
          <w:noProof/>
          <w:sz w:val="22"/>
          <w:szCs w:val="22"/>
        </w:rPr>
        <w:t>2.1</w:t>
      </w:r>
      <w:r w:rsidRPr="00B743B3">
        <w:rPr>
          <w:rFonts w:ascii="Arial" w:hAnsi="Arial" w:cs="Arial"/>
          <w:b/>
          <w:noProof/>
          <w:sz w:val="22"/>
          <w:szCs w:val="22"/>
        </w:rPr>
        <w:tab/>
        <w:t>Current Offenses:</w:t>
      </w:r>
      <w:r w:rsidR="003576E3">
        <w:rPr>
          <w:rFonts w:ascii="Arial" w:hAnsi="Arial" w:cs="Arial"/>
          <w:noProof/>
          <w:sz w:val="22"/>
          <w:szCs w:val="22"/>
        </w:rPr>
        <w:t xml:space="preserve"> </w:t>
      </w:r>
      <w:r w:rsidR="000B7D4B">
        <w:rPr>
          <w:rFonts w:ascii="Arial" w:hAnsi="Arial" w:cs="Arial"/>
          <w:noProof/>
          <w:sz w:val="22"/>
          <w:szCs w:val="22"/>
        </w:rPr>
        <w:t xml:space="preserve">The defendant is guilty of the following offenses, based upon </w:t>
      </w:r>
    </w:p>
    <w:p w14:paraId="34317B7C" w14:textId="2BD7815F" w:rsidR="000B7D4B" w:rsidRDefault="000B7D4B" w:rsidP="009B1532">
      <w:pPr>
        <w:tabs>
          <w:tab w:val="left" w:pos="7560"/>
        </w:tabs>
        <w:suppressAutoHyphens/>
        <w:spacing w:after="120"/>
        <w:ind w:left="720"/>
        <w:rPr>
          <w:rFonts w:ascii="Arial" w:hAnsi="Arial" w:cs="Arial"/>
          <w:noProof/>
          <w:sz w:val="22"/>
          <w:szCs w:val="22"/>
        </w:rPr>
      </w:pPr>
      <w:r>
        <w:rPr>
          <w:rFonts w:ascii="Arial" w:hAnsi="Arial" w:cs="Arial"/>
          <w:noProof/>
          <w:sz w:val="22"/>
          <w:szCs w:val="22"/>
        </w:rPr>
        <w:t>[  ] guilty plea  [  ] jury</w:t>
      </w:r>
      <w:r>
        <w:rPr>
          <w:rFonts w:ascii="Arial" w:hAnsi="Arial" w:cs="Arial"/>
          <w:noProof/>
          <w:sz w:val="22"/>
          <w:szCs w:val="22"/>
        </w:rPr>
        <w:noBreakHyphen/>
        <w:t xml:space="preserve">verdict  [  ] bench trial on </w:t>
      </w:r>
      <w:r w:rsidRPr="0029787B">
        <w:rPr>
          <w:rFonts w:ascii="Arial" w:hAnsi="Arial" w:cs="Arial"/>
          <w:i/>
          <w:noProof/>
          <w:sz w:val="22"/>
          <w:szCs w:val="22"/>
        </w:rPr>
        <w:t>(date)</w:t>
      </w:r>
      <w:r>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528"/>
        <w:gridCol w:w="1980"/>
        <w:gridCol w:w="810"/>
        <w:gridCol w:w="1170"/>
      </w:tblGrid>
      <w:tr w:rsidR="006D3506" w:rsidRPr="00FD7CC7" w14:paraId="490716EA" w14:textId="77777777" w:rsidTr="009B1532">
        <w:tc>
          <w:tcPr>
            <w:tcW w:w="9488" w:type="dxa"/>
            <w:gridSpan w:val="4"/>
          </w:tcPr>
          <w:p w14:paraId="4B6050C3" w14:textId="77777777" w:rsidR="006D3506" w:rsidRPr="00434CD9" w:rsidRDefault="006D3506" w:rsidP="003576E3">
            <w:pPr>
              <w:tabs>
                <w:tab w:val="left" w:pos="0"/>
                <w:tab w:val="left" w:pos="2310"/>
                <w:tab w:val="center" w:pos="6270"/>
                <w:tab w:val="center" w:pos="7620"/>
                <w:tab w:val="center" w:pos="8700"/>
              </w:tabs>
              <w:suppressAutoHyphens/>
              <w:rPr>
                <w:rFonts w:ascii="Arial" w:hAnsi="Arial" w:cs="Arial"/>
                <w:i/>
                <w:noProof/>
                <w:color w:val="000000"/>
                <w:sz w:val="22"/>
                <w:szCs w:val="22"/>
              </w:rPr>
            </w:pPr>
            <w:r w:rsidRPr="00434CD9">
              <w:rPr>
                <w:rFonts w:ascii="Arial" w:hAnsi="Arial" w:cs="Arial"/>
                <w:b/>
                <w:i/>
                <w:noProof/>
                <w:color w:val="000000"/>
                <w:sz w:val="22"/>
                <w:szCs w:val="22"/>
              </w:rPr>
              <w:t>Count</w:t>
            </w:r>
            <w:r w:rsidRPr="00434CD9">
              <w:rPr>
                <w:rFonts w:ascii="Arial" w:hAnsi="Arial" w:cs="Arial"/>
                <w:b/>
                <w:i/>
                <w:noProof/>
                <w:color w:val="000000"/>
                <w:sz w:val="22"/>
                <w:szCs w:val="22"/>
              </w:rPr>
              <w:tab/>
              <w:t>Crime</w:t>
            </w:r>
            <w:r w:rsidRPr="00434CD9">
              <w:rPr>
                <w:rFonts w:ascii="Arial" w:hAnsi="Arial" w:cs="Arial"/>
                <w:b/>
                <w:i/>
                <w:noProof/>
                <w:color w:val="000000"/>
                <w:sz w:val="22"/>
                <w:szCs w:val="22"/>
              </w:rPr>
              <w:tab/>
              <w:t>RCW</w:t>
            </w:r>
            <w:r w:rsidRPr="00434CD9">
              <w:rPr>
                <w:rFonts w:ascii="Arial" w:hAnsi="Arial" w:cs="Arial"/>
                <w:b/>
                <w:i/>
                <w:noProof/>
                <w:color w:val="000000"/>
                <w:sz w:val="22"/>
                <w:szCs w:val="22"/>
              </w:rPr>
              <w:tab/>
              <w:t>Class</w:t>
            </w:r>
            <w:r w:rsidRPr="00434CD9">
              <w:rPr>
                <w:rFonts w:ascii="Arial" w:hAnsi="Arial" w:cs="Arial"/>
                <w:b/>
                <w:i/>
                <w:noProof/>
                <w:color w:val="000000"/>
                <w:sz w:val="22"/>
                <w:szCs w:val="22"/>
              </w:rPr>
              <w:tab/>
              <w:t xml:space="preserve">Date of </w:t>
            </w:r>
            <w:r w:rsidRPr="00434CD9">
              <w:rPr>
                <w:rFonts w:ascii="Arial" w:hAnsi="Arial" w:cs="Arial"/>
                <w:b/>
                <w:i/>
                <w:noProof/>
                <w:color w:val="000000"/>
                <w:sz w:val="22"/>
                <w:szCs w:val="22"/>
              </w:rPr>
              <w:br/>
            </w:r>
            <w:r w:rsidRPr="00434CD9">
              <w:rPr>
                <w:rFonts w:ascii="Arial" w:hAnsi="Arial" w:cs="Arial"/>
                <w:b/>
                <w:i/>
                <w:noProof/>
                <w:color w:val="000000"/>
                <w:sz w:val="22"/>
                <w:szCs w:val="22"/>
              </w:rPr>
              <w:tab/>
            </w:r>
            <w:r w:rsidRPr="00434CD9">
              <w:rPr>
                <w:rFonts w:ascii="Arial" w:hAnsi="Arial" w:cs="Arial"/>
                <w:b/>
                <w:i/>
                <w:noProof/>
                <w:color w:val="000000"/>
                <w:sz w:val="22"/>
                <w:szCs w:val="22"/>
              </w:rPr>
              <w:tab/>
              <w:t>(w/subsection)</w:t>
            </w:r>
            <w:r w:rsidRPr="00434CD9">
              <w:rPr>
                <w:rFonts w:ascii="Arial" w:hAnsi="Arial" w:cs="Arial"/>
                <w:b/>
                <w:i/>
                <w:noProof/>
                <w:color w:val="000000"/>
                <w:sz w:val="22"/>
                <w:szCs w:val="22"/>
              </w:rPr>
              <w:tab/>
            </w:r>
            <w:r w:rsidRPr="00434CD9">
              <w:rPr>
                <w:rFonts w:ascii="Arial" w:hAnsi="Arial" w:cs="Arial"/>
                <w:b/>
                <w:i/>
                <w:noProof/>
                <w:color w:val="000000"/>
                <w:sz w:val="22"/>
                <w:szCs w:val="22"/>
              </w:rPr>
              <w:tab/>
              <w:t>Crime</w:t>
            </w:r>
          </w:p>
        </w:tc>
      </w:tr>
      <w:tr w:rsidR="006D3506" w:rsidRPr="00FD7CC7" w14:paraId="379CAAC1" w14:textId="77777777" w:rsidTr="009B1532">
        <w:tc>
          <w:tcPr>
            <w:tcW w:w="5528" w:type="dxa"/>
          </w:tcPr>
          <w:p w14:paraId="3006F330"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5AC4CA9"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E05A92B"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0A378BD3"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0FFBCFC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4A5EF2FD" w14:textId="77777777" w:rsidR="006D3506" w:rsidRPr="009C26B6" w:rsidRDefault="006D3506" w:rsidP="003576E3">
            <w:pPr>
              <w:tabs>
                <w:tab w:val="left" w:pos="0"/>
                <w:tab w:val="left" w:pos="432"/>
                <w:tab w:val="left" w:pos="720"/>
              </w:tabs>
              <w:suppressAutoHyphens/>
              <w:rPr>
                <w:rFonts w:ascii="Arial" w:hAnsi="Arial" w:cs="Arial"/>
                <w:noProof/>
              </w:rPr>
            </w:pPr>
          </w:p>
        </w:tc>
      </w:tr>
      <w:tr w:rsidR="006D3506" w:rsidRPr="00FD7CC7" w14:paraId="28F5A94F" w14:textId="77777777" w:rsidTr="009B1532">
        <w:tc>
          <w:tcPr>
            <w:tcW w:w="5528" w:type="dxa"/>
          </w:tcPr>
          <w:p w14:paraId="104F7599"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535F2CFF"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54E183E"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2004C1B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71875B7F"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70CDF9D1" w14:textId="77777777" w:rsidR="006D3506" w:rsidRPr="009C26B6" w:rsidRDefault="006D3506" w:rsidP="003576E3">
            <w:pPr>
              <w:tabs>
                <w:tab w:val="left" w:pos="0"/>
                <w:tab w:val="left" w:pos="432"/>
                <w:tab w:val="left" w:pos="720"/>
              </w:tabs>
              <w:suppressAutoHyphens/>
              <w:rPr>
                <w:rFonts w:ascii="Arial" w:hAnsi="Arial" w:cs="Arial"/>
                <w:noProof/>
              </w:rPr>
            </w:pPr>
          </w:p>
        </w:tc>
      </w:tr>
      <w:tr w:rsidR="006D3506" w:rsidRPr="00FD7CC7" w14:paraId="30C29AE0" w14:textId="77777777" w:rsidTr="009B1532">
        <w:tc>
          <w:tcPr>
            <w:tcW w:w="5528" w:type="dxa"/>
          </w:tcPr>
          <w:p w14:paraId="736D0234" w14:textId="77777777" w:rsidR="006D3506" w:rsidRPr="009C26B6" w:rsidRDefault="006D3506" w:rsidP="003576E3">
            <w:pPr>
              <w:tabs>
                <w:tab w:val="left" w:pos="0"/>
                <w:tab w:val="left" w:leader="dot" w:pos="5760"/>
              </w:tabs>
              <w:suppressAutoHyphens/>
              <w:rPr>
                <w:rFonts w:ascii="Arial" w:hAnsi="Arial" w:cs="Arial"/>
                <w:noProof/>
              </w:rPr>
            </w:pPr>
          </w:p>
          <w:p w14:paraId="37FA822C"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2060A070"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35F7A2FC"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78345D2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0BE6CFE7" w14:textId="77777777" w:rsidR="006D3506" w:rsidRPr="009C26B6" w:rsidRDefault="006D3506" w:rsidP="003576E3">
            <w:pPr>
              <w:tabs>
                <w:tab w:val="left" w:pos="0"/>
                <w:tab w:val="left" w:pos="432"/>
                <w:tab w:val="left" w:pos="720"/>
              </w:tabs>
              <w:suppressAutoHyphens/>
              <w:rPr>
                <w:rFonts w:ascii="Arial" w:hAnsi="Arial" w:cs="Arial"/>
                <w:noProof/>
              </w:rPr>
            </w:pPr>
          </w:p>
        </w:tc>
      </w:tr>
    </w:tbl>
    <w:p w14:paraId="34BC4191" w14:textId="73AF59E5" w:rsidR="006D3506" w:rsidRPr="00434CD9" w:rsidRDefault="006D3506" w:rsidP="009B1532">
      <w:pPr>
        <w:suppressAutoHyphens/>
        <w:spacing w:before="40"/>
        <w:rPr>
          <w:rFonts w:ascii="Arial" w:hAnsi="Arial" w:cs="Arial"/>
          <w:noProof/>
          <w:sz w:val="22"/>
          <w:szCs w:val="22"/>
        </w:rPr>
      </w:pPr>
      <w:r w:rsidRPr="00434CD9">
        <w:rPr>
          <w:rFonts w:ascii="Arial" w:hAnsi="Arial" w:cs="Arial"/>
          <w:noProof/>
          <w:sz w:val="22"/>
          <w:szCs w:val="22"/>
        </w:rPr>
        <w:t>Class: FA (Felony-A), FB (Felony-B), FC (Felony-C)</w:t>
      </w:r>
    </w:p>
    <w:p w14:paraId="352C2860" w14:textId="77777777" w:rsidR="006D3506" w:rsidRPr="00E37B3D" w:rsidRDefault="006D3506" w:rsidP="009B1532">
      <w:pPr>
        <w:suppressAutoHyphens/>
        <w:rPr>
          <w:rFonts w:ascii="Arial" w:hAnsi="Arial" w:cs="Arial"/>
          <w:noProof/>
          <w:sz w:val="22"/>
          <w:szCs w:val="22"/>
        </w:rPr>
      </w:pPr>
      <w:r w:rsidRPr="00E37B3D">
        <w:rPr>
          <w:rFonts w:ascii="Arial" w:hAnsi="Arial" w:cs="Arial"/>
          <w:noProof/>
          <w:sz w:val="22"/>
          <w:szCs w:val="22"/>
        </w:rPr>
        <w:t>(</w:t>
      </w:r>
      <w:r w:rsidRPr="009B1532">
        <w:rPr>
          <w:rFonts w:ascii="Arial" w:hAnsi="Arial" w:cs="Arial"/>
          <w:noProof/>
          <w:sz w:val="22"/>
          <w:szCs w:val="22"/>
        </w:rPr>
        <w:t>If the crime is a drug offense, include the type of drug in the second column.</w:t>
      </w:r>
      <w:r w:rsidRPr="00E37B3D">
        <w:rPr>
          <w:rFonts w:ascii="Arial" w:hAnsi="Arial" w:cs="Arial"/>
          <w:noProof/>
          <w:sz w:val="22"/>
          <w:szCs w:val="22"/>
        </w:rPr>
        <w:t>)</w:t>
      </w:r>
    </w:p>
    <w:p w14:paraId="7A15B666" w14:textId="3BC0F6BC" w:rsidR="006D3506" w:rsidRPr="00434CD9" w:rsidRDefault="006D3506" w:rsidP="009B1532">
      <w:pPr>
        <w:suppressAutoHyphens/>
        <w:spacing w:before="120"/>
        <w:ind w:left="450" w:hanging="450"/>
        <w:rPr>
          <w:rFonts w:ascii="Arial" w:hAnsi="Arial" w:cs="Arial"/>
          <w:noProof/>
          <w:sz w:val="22"/>
          <w:szCs w:val="22"/>
        </w:rPr>
      </w:pPr>
      <w:r w:rsidRPr="00434CD9">
        <w:rPr>
          <w:rFonts w:ascii="Arial" w:hAnsi="Arial" w:cs="Arial"/>
          <w:noProof/>
          <w:sz w:val="22"/>
          <w:szCs w:val="22"/>
        </w:rPr>
        <w:t>[  ]</w:t>
      </w:r>
      <w:r w:rsidR="000F12CB">
        <w:rPr>
          <w:rFonts w:ascii="Arial" w:hAnsi="Arial" w:cs="Arial"/>
          <w:noProof/>
          <w:sz w:val="22"/>
          <w:szCs w:val="22"/>
        </w:rPr>
        <w:tab/>
      </w:r>
      <w:r w:rsidRPr="00434CD9">
        <w:rPr>
          <w:rFonts w:ascii="Arial" w:hAnsi="Arial" w:cs="Arial"/>
          <w:noProof/>
          <w:sz w:val="22"/>
          <w:szCs w:val="22"/>
        </w:rPr>
        <w:t>Additional current offenses are attached in Appendix 2.1a.</w:t>
      </w:r>
    </w:p>
    <w:p w14:paraId="2E036ADB" w14:textId="77777777" w:rsidR="006D3506" w:rsidRPr="009C26B6" w:rsidRDefault="006D3506" w:rsidP="009B1532">
      <w:pPr>
        <w:suppressAutoHyphens/>
        <w:spacing w:before="120"/>
        <w:rPr>
          <w:rFonts w:ascii="Arial" w:hAnsi="Arial" w:cs="Arial"/>
          <w:noProof/>
          <w:sz w:val="22"/>
          <w:szCs w:val="22"/>
        </w:rPr>
      </w:pPr>
      <w:r w:rsidRPr="00FD7E4F">
        <w:rPr>
          <w:rFonts w:ascii="Arial" w:hAnsi="Arial" w:cs="Arial"/>
          <w:noProof/>
          <w:sz w:val="22"/>
          <w:szCs w:val="22"/>
        </w:rPr>
        <w:t>The jury returned a special verdict or the court made a special finding with</w:t>
      </w:r>
      <w:r w:rsidRPr="009C26B6">
        <w:rPr>
          <w:rFonts w:ascii="Arial" w:hAnsi="Arial" w:cs="Arial"/>
          <w:noProof/>
          <w:sz w:val="22"/>
          <w:szCs w:val="22"/>
        </w:rPr>
        <w:t xml:space="preserve"> regard to the following:</w:t>
      </w:r>
    </w:p>
    <w:p w14:paraId="2C8E5A47" w14:textId="74C658BE" w:rsidR="000F12CB" w:rsidRDefault="006D3506" w:rsidP="000F12CB">
      <w:pPr>
        <w:tabs>
          <w:tab w:val="left" w:pos="720"/>
          <w:tab w:val="left" w:pos="5130"/>
        </w:tabs>
        <w:suppressAutoHyphens/>
        <w:spacing w:before="120"/>
        <w:rPr>
          <w:rFonts w:ascii="Arial" w:hAnsi="Arial" w:cs="Arial"/>
          <w:noProof/>
          <w:sz w:val="22"/>
          <w:szCs w:val="22"/>
        </w:rPr>
      </w:pPr>
      <w:r w:rsidRPr="009C26B6">
        <w:rPr>
          <w:rFonts w:ascii="Arial" w:hAnsi="Arial" w:cs="Arial"/>
          <w:b/>
          <w:i/>
          <w:noProof/>
          <w:sz w:val="22"/>
          <w:szCs w:val="22"/>
        </w:rPr>
        <w:lastRenderedPageBreak/>
        <w:t>GV</w:t>
      </w:r>
      <w:r w:rsidR="003576E3">
        <w:rPr>
          <w:rFonts w:ascii="Arial" w:hAnsi="Arial" w:cs="Arial"/>
          <w:noProof/>
          <w:sz w:val="22"/>
          <w:szCs w:val="22"/>
        </w:rPr>
        <w:t xml:space="preserve"> </w:t>
      </w:r>
      <w:r w:rsidRPr="009C26B6">
        <w:rPr>
          <w:rFonts w:ascii="Arial" w:hAnsi="Arial" w:cs="Arial"/>
          <w:noProof/>
          <w:sz w:val="22"/>
          <w:szCs w:val="22"/>
        </w:rPr>
        <w:t>[  ]</w:t>
      </w:r>
      <w:r w:rsidR="000F12CB">
        <w:rPr>
          <w:rFonts w:ascii="Arial" w:hAnsi="Arial" w:cs="Arial"/>
          <w:noProof/>
          <w:sz w:val="22"/>
          <w:szCs w:val="22"/>
        </w:rPr>
        <w:tab/>
      </w:r>
      <w:r w:rsidRPr="009C26B6">
        <w:rPr>
          <w:rFonts w:ascii="Arial" w:hAnsi="Arial" w:cs="Arial"/>
          <w:noProof/>
          <w:sz w:val="22"/>
          <w:szCs w:val="22"/>
        </w:rPr>
        <w:t>For the crime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Pr="009C26B6">
        <w:rPr>
          <w:rFonts w:ascii="Arial" w:hAnsi="Arial" w:cs="Arial"/>
          <w:noProof/>
          <w:sz w:val="22"/>
          <w:szCs w:val="22"/>
        </w:rPr>
        <w:t xml:space="preserve"> charged in </w:t>
      </w:r>
      <w:r>
        <w:rPr>
          <w:rFonts w:ascii="Arial" w:hAnsi="Arial" w:cs="Arial"/>
          <w:noProof/>
          <w:sz w:val="22"/>
          <w:szCs w:val="22"/>
        </w:rPr>
        <w:t>c</w:t>
      </w:r>
      <w:r w:rsidRPr="009C26B6">
        <w:rPr>
          <w:rFonts w:ascii="Arial" w:hAnsi="Arial" w:cs="Arial"/>
          <w:noProof/>
          <w:sz w:val="22"/>
          <w:szCs w:val="22"/>
        </w:rPr>
        <w:t xml:space="preserve">ount </w:t>
      </w:r>
      <w:r w:rsidRPr="009C26B6">
        <w:rPr>
          <w:rFonts w:ascii="Arial" w:hAnsi="Arial" w:cs="Arial"/>
          <w:noProof/>
          <w:sz w:val="22"/>
          <w:szCs w:val="22"/>
          <w:u w:val="single"/>
        </w:rPr>
        <w:tab/>
      </w:r>
      <w:r w:rsidRPr="009C26B6">
        <w:rPr>
          <w:rFonts w:ascii="Arial" w:hAnsi="Arial" w:cs="Arial"/>
          <w:noProof/>
          <w:sz w:val="22"/>
          <w:szCs w:val="22"/>
        </w:rPr>
        <w:t xml:space="preserve">, </w:t>
      </w:r>
      <w:r w:rsidRPr="009C26B6">
        <w:rPr>
          <w:rFonts w:ascii="Arial" w:hAnsi="Arial" w:cs="Arial"/>
          <w:b/>
          <w:noProof/>
          <w:sz w:val="22"/>
          <w:szCs w:val="22"/>
        </w:rPr>
        <w:t>domestic violence – intimate partner</w:t>
      </w:r>
    </w:p>
    <w:p w14:paraId="54271A84" w14:textId="7847780B" w:rsidR="006D3506" w:rsidRDefault="006D3506" w:rsidP="009B1532">
      <w:pPr>
        <w:tabs>
          <w:tab w:val="left" w:pos="5130"/>
        </w:tabs>
        <w:suppressAutoHyphens/>
        <w:ind w:left="720"/>
        <w:rPr>
          <w:rFonts w:ascii="Arial" w:hAnsi="Arial" w:cs="Arial"/>
          <w:b/>
          <w:i/>
          <w:noProof/>
          <w:sz w:val="22"/>
          <w:szCs w:val="22"/>
        </w:rPr>
      </w:pPr>
      <w:r>
        <w:rPr>
          <w:rFonts w:ascii="Arial" w:hAnsi="Arial" w:cs="Arial"/>
          <w:noProof/>
          <w:sz w:val="22"/>
          <w:szCs w:val="22"/>
        </w:rPr>
        <w:t xml:space="preserve">was </w:t>
      </w:r>
      <w:r w:rsidRPr="009C26B6">
        <w:rPr>
          <w:rFonts w:ascii="Arial" w:hAnsi="Arial" w:cs="Arial"/>
          <w:noProof/>
          <w:sz w:val="22"/>
          <w:szCs w:val="22"/>
        </w:rPr>
        <w:t>pled and proved.</w:t>
      </w:r>
    </w:p>
    <w:p w14:paraId="3CD666E9" w14:textId="53D7A947" w:rsidR="000F12CB" w:rsidRDefault="006D3506" w:rsidP="000F12CB">
      <w:pPr>
        <w:tabs>
          <w:tab w:val="left" w:pos="720"/>
          <w:tab w:val="left" w:pos="5130"/>
        </w:tabs>
        <w:suppressAutoHyphens/>
        <w:spacing w:before="120"/>
        <w:rPr>
          <w:rFonts w:ascii="Arial" w:hAnsi="Arial" w:cs="Arial"/>
          <w:b/>
          <w:bCs/>
          <w:noProof/>
          <w:sz w:val="22"/>
          <w:szCs w:val="22"/>
        </w:rPr>
      </w:pPr>
      <w:r w:rsidRPr="009C26B6">
        <w:rPr>
          <w:rFonts w:ascii="Arial" w:hAnsi="Arial" w:cs="Arial"/>
          <w:b/>
          <w:i/>
          <w:noProof/>
          <w:sz w:val="22"/>
          <w:szCs w:val="22"/>
        </w:rPr>
        <w:t>GV</w:t>
      </w:r>
      <w:r w:rsidR="003576E3">
        <w:rPr>
          <w:rFonts w:ascii="Arial" w:hAnsi="Arial" w:cs="Arial"/>
          <w:noProof/>
          <w:sz w:val="22"/>
          <w:szCs w:val="22"/>
        </w:rPr>
        <w:t xml:space="preserve"> </w:t>
      </w:r>
      <w:r w:rsidRPr="009C26B6">
        <w:rPr>
          <w:rFonts w:ascii="Arial" w:hAnsi="Arial" w:cs="Arial"/>
          <w:noProof/>
          <w:sz w:val="22"/>
          <w:szCs w:val="22"/>
        </w:rPr>
        <w:t>[  ]</w:t>
      </w:r>
      <w:r w:rsidR="000F12CB">
        <w:rPr>
          <w:rFonts w:ascii="Arial" w:hAnsi="Arial" w:cs="Arial"/>
          <w:noProof/>
          <w:sz w:val="22"/>
          <w:szCs w:val="22"/>
        </w:rPr>
        <w:tab/>
      </w:r>
      <w:r w:rsidRPr="009C26B6">
        <w:rPr>
          <w:rFonts w:ascii="Arial" w:hAnsi="Arial" w:cs="Arial"/>
          <w:noProof/>
          <w:sz w:val="22"/>
          <w:szCs w:val="22"/>
        </w:rPr>
        <w:t>For the crime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Pr="009C26B6">
        <w:rPr>
          <w:rFonts w:ascii="Arial" w:hAnsi="Arial" w:cs="Arial"/>
          <w:noProof/>
          <w:sz w:val="22"/>
          <w:szCs w:val="22"/>
        </w:rPr>
        <w:t xml:space="preserve"> charged in </w:t>
      </w:r>
      <w:r>
        <w:rPr>
          <w:rFonts w:ascii="Arial" w:hAnsi="Arial" w:cs="Arial"/>
          <w:noProof/>
          <w:sz w:val="22"/>
          <w:szCs w:val="22"/>
        </w:rPr>
        <w:t>c</w:t>
      </w:r>
      <w:r w:rsidRPr="009C26B6">
        <w:rPr>
          <w:rFonts w:ascii="Arial" w:hAnsi="Arial" w:cs="Arial"/>
          <w:noProof/>
          <w:sz w:val="22"/>
          <w:szCs w:val="22"/>
        </w:rPr>
        <w:t xml:space="preserve">ount </w:t>
      </w:r>
      <w:r>
        <w:rPr>
          <w:rFonts w:ascii="Arial" w:hAnsi="Arial" w:cs="Arial"/>
          <w:noProof/>
          <w:sz w:val="22"/>
          <w:szCs w:val="22"/>
          <w:u w:val="single"/>
        </w:rPr>
        <w:tab/>
      </w:r>
      <w:r w:rsidRPr="009C26B6">
        <w:rPr>
          <w:rFonts w:ascii="Arial" w:hAnsi="Arial" w:cs="Arial"/>
          <w:noProof/>
          <w:sz w:val="22"/>
          <w:szCs w:val="22"/>
        </w:rPr>
        <w:t xml:space="preserve">, </w:t>
      </w:r>
      <w:r w:rsidRPr="009C26B6">
        <w:rPr>
          <w:rFonts w:ascii="Arial" w:hAnsi="Arial" w:cs="Arial"/>
          <w:b/>
          <w:bCs/>
          <w:noProof/>
          <w:sz w:val="22"/>
          <w:szCs w:val="22"/>
        </w:rPr>
        <w:t>domestic violence</w:t>
      </w:r>
      <w:r w:rsidRPr="009C26B6">
        <w:rPr>
          <w:rFonts w:ascii="Arial" w:hAnsi="Arial" w:cs="Arial"/>
          <w:b/>
          <w:noProof/>
          <w:sz w:val="22"/>
          <w:szCs w:val="22"/>
        </w:rPr>
        <w:t xml:space="preserve"> –</w:t>
      </w:r>
      <w:r w:rsidR="003576E3">
        <w:rPr>
          <w:rFonts w:ascii="Arial" w:hAnsi="Arial" w:cs="Arial"/>
          <w:b/>
          <w:noProof/>
          <w:sz w:val="22"/>
          <w:szCs w:val="22"/>
        </w:rPr>
        <w:t xml:space="preserve"> </w:t>
      </w:r>
      <w:r w:rsidRPr="009C26B6">
        <w:rPr>
          <w:rFonts w:ascii="Arial" w:hAnsi="Arial" w:cs="Arial"/>
          <w:b/>
          <w:bCs/>
          <w:noProof/>
          <w:sz w:val="22"/>
          <w:szCs w:val="22"/>
        </w:rPr>
        <w:t>family or</w:t>
      </w:r>
    </w:p>
    <w:p w14:paraId="7B311450" w14:textId="1385F7D7" w:rsidR="006D3506" w:rsidRPr="009C26B6" w:rsidRDefault="006D3506" w:rsidP="009B1532">
      <w:pPr>
        <w:tabs>
          <w:tab w:val="left" w:pos="5130"/>
        </w:tabs>
        <w:suppressAutoHyphens/>
        <w:ind w:left="720"/>
        <w:rPr>
          <w:rFonts w:ascii="Arial" w:hAnsi="Arial" w:cs="Arial"/>
          <w:noProof/>
          <w:sz w:val="22"/>
          <w:szCs w:val="22"/>
        </w:rPr>
      </w:pPr>
      <w:r w:rsidRPr="009C26B6">
        <w:rPr>
          <w:rFonts w:ascii="Arial" w:hAnsi="Arial" w:cs="Arial"/>
          <w:b/>
          <w:bCs/>
          <w:noProof/>
          <w:sz w:val="22"/>
          <w:szCs w:val="22"/>
        </w:rPr>
        <w:t>household member</w:t>
      </w:r>
      <w:r w:rsidRPr="009C26B6">
        <w:rPr>
          <w:rFonts w:ascii="Arial" w:hAnsi="Arial" w:cs="Arial"/>
          <w:bCs/>
          <w:noProof/>
          <w:sz w:val="22"/>
          <w:szCs w:val="22"/>
        </w:rPr>
        <w:t xml:space="preserve"> was pled and proved.</w:t>
      </w:r>
    </w:p>
    <w:p w14:paraId="24E54384" w14:textId="1581ADED"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 xml:space="preserve">The defendant used a </w:t>
      </w:r>
      <w:r w:rsidRPr="009C26B6">
        <w:rPr>
          <w:rFonts w:ascii="Arial" w:hAnsi="Arial" w:cs="Arial"/>
          <w:b/>
          <w:bCs/>
          <w:noProof/>
          <w:sz w:val="22"/>
          <w:szCs w:val="22"/>
        </w:rPr>
        <w:t>firearm</w:t>
      </w:r>
      <w:r w:rsidRPr="009C26B6">
        <w:rPr>
          <w:rFonts w:ascii="Arial" w:hAnsi="Arial" w:cs="Arial"/>
          <w:noProof/>
          <w:sz w:val="22"/>
          <w:szCs w:val="22"/>
        </w:rPr>
        <w:t xml:space="preserve"> in the commission of the offense in </w:t>
      </w:r>
      <w:r>
        <w:rPr>
          <w:rFonts w:ascii="Arial" w:hAnsi="Arial" w:cs="Arial"/>
          <w:noProof/>
          <w:sz w:val="22"/>
          <w:szCs w:val="22"/>
        </w:rPr>
        <w:t>c</w:t>
      </w:r>
      <w:r w:rsidRPr="009C26B6">
        <w:rPr>
          <w:rFonts w:ascii="Arial" w:hAnsi="Arial" w:cs="Arial"/>
          <w:noProof/>
          <w:sz w:val="22"/>
          <w:szCs w:val="22"/>
        </w:rPr>
        <w:t>ount ______________.</w:t>
      </w:r>
      <w:r w:rsidR="003576E3">
        <w:rPr>
          <w:rFonts w:ascii="Arial" w:hAnsi="Arial" w:cs="Arial"/>
          <w:noProof/>
          <w:sz w:val="22"/>
          <w:szCs w:val="22"/>
        </w:rPr>
        <w:t xml:space="preserve"> </w:t>
      </w:r>
      <w:r w:rsidRPr="009C26B6">
        <w:rPr>
          <w:rFonts w:ascii="Arial" w:hAnsi="Arial" w:cs="Arial"/>
          <w:noProof/>
          <w:sz w:val="22"/>
          <w:szCs w:val="22"/>
        </w:rPr>
        <w:t xml:space="preserve">RCW 9.94A.825, </w:t>
      </w:r>
      <w:r w:rsidR="005A7D7D">
        <w:rPr>
          <w:rFonts w:ascii="Arial" w:hAnsi="Arial" w:cs="Arial"/>
          <w:noProof/>
          <w:sz w:val="22"/>
          <w:szCs w:val="22"/>
        </w:rPr>
        <w:t xml:space="preserve">RCW </w:t>
      </w:r>
      <w:r w:rsidRPr="009C26B6">
        <w:rPr>
          <w:rFonts w:ascii="Arial" w:hAnsi="Arial" w:cs="Arial"/>
          <w:noProof/>
          <w:sz w:val="22"/>
          <w:szCs w:val="22"/>
        </w:rPr>
        <w:t>9.94A.533.</w:t>
      </w:r>
    </w:p>
    <w:p w14:paraId="0A5BDB93" w14:textId="2AFA2721"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 xml:space="preserve">The defendant used a </w:t>
      </w:r>
      <w:r w:rsidRPr="009C26B6">
        <w:rPr>
          <w:rFonts w:ascii="Arial" w:hAnsi="Arial" w:cs="Arial"/>
          <w:b/>
          <w:bCs/>
          <w:noProof/>
          <w:sz w:val="22"/>
          <w:szCs w:val="22"/>
        </w:rPr>
        <w:t>deadly weapon other than a firearm</w:t>
      </w:r>
      <w:r w:rsidRPr="009C26B6">
        <w:rPr>
          <w:rFonts w:ascii="Arial" w:hAnsi="Arial" w:cs="Arial"/>
          <w:noProof/>
          <w:sz w:val="22"/>
          <w:szCs w:val="22"/>
        </w:rPr>
        <w:t xml:space="preserve"> in committing the offense in </w:t>
      </w:r>
      <w:r>
        <w:rPr>
          <w:rFonts w:ascii="Arial" w:hAnsi="Arial" w:cs="Arial"/>
          <w:noProof/>
          <w:sz w:val="22"/>
          <w:szCs w:val="22"/>
        </w:rPr>
        <w:t>c</w:t>
      </w:r>
      <w:r w:rsidRPr="009C26B6">
        <w:rPr>
          <w:rFonts w:ascii="Arial" w:hAnsi="Arial" w:cs="Arial"/>
          <w:noProof/>
          <w:sz w:val="22"/>
          <w:szCs w:val="22"/>
        </w:rPr>
        <w:t>ount ______________________.</w:t>
      </w:r>
      <w:r w:rsidR="003576E3">
        <w:rPr>
          <w:rFonts w:ascii="Arial" w:hAnsi="Arial" w:cs="Arial"/>
          <w:noProof/>
          <w:sz w:val="22"/>
          <w:szCs w:val="22"/>
        </w:rPr>
        <w:t xml:space="preserve"> </w:t>
      </w:r>
      <w:r w:rsidRPr="009C26B6">
        <w:rPr>
          <w:rFonts w:ascii="Arial" w:hAnsi="Arial" w:cs="Arial"/>
          <w:noProof/>
          <w:sz w:val="22"/>
          <w:szCs w:val="22"/>
        </w:rPr>
        <w:t xml:space="preserve">RCW 9.94A.825, </w:t>
      </w:r>
      <w:r w:rsidR="00005F39">
        <w:rPr>
          <w:rFonts w:ascii="Arial" w:hAnsi="Arial" w:cs="Arial"/>
          <w:noProof/>
          <w:sz w:val="22"/>
          <w:szCs w:val="22"/>
        </w:rPr>
        <w:t xml:space="preserve">RCW </w:t>
      </w:r>
      <w:r w:rsidRPr="009C26B6">
        <w:rPr>
          <w:rFonts w:ascii="Arial" w:hAnsi="Arial" w:cs="Arial"/>
          <w:noProof/>
          <w:sz w:val="22"/>
          <w:szCs w:val="22"/>
        </w:rPr>
        <w:t>9.94A.533.</w:t>
      </w:r>
    </w:p>
    <w:p w14:paraId="010347DC" w14:textId="59BBE225"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Count ______________________ is aggravated murder in the first degree</w:t>
      </w:r>
      <w:r w:rsidR="00B051CC">
        <w:rPr>
          <w:rFonts w:ascii="Arial" w:hAnsi="Arial" w:cs="Arial"/>
          <w:noProof/>
          <w:sz w:val="22"/>
          <w:szCs w:val="22"/>
        </w:rPr>
        <w:t>,</w:t>
      </w:r>
      <w:r w:rsidRPr="009C26B6">
        <w:rPr>
          <w:rFonts w:ascii="Arial" w:hAnsi="Arial" w:cs="Arial"/>
          <w:noProof/>
          <w:sz w:val="22"/>
          <w:szCs w:val="22"/>
        </w:rPr>
        <w:t xml:space="preserve"> committed while the defendant was</w:t>
      </w:r>
      <w:r w:rsidR="003576E3">
        <w:rPr>
          <w:rFonts w:ascii="Arial" w:hAnsi="Arial" w:cs="Arial"/>
          <w:noProof/>
          <w:sz w:val="22"/>
          <w:szCs w:val="22"/>
        </w:rPr>
        <w:t xml:space="preserve"> </w:t>
      </w:r>
      <w:r w:rsidRPr="009C26B6">
        <w:rPr>
          <w:rFonts w:ascii="Arial" w:hAnsi="Arial" w:cs="Arial"/>
          <w:noProof/>
          <w:sz w:val="22"/>
          <w:szCs w:val="22"/>
        </w:rPr>
        <w:t>[  ] under 16 years of age  [  ] 16 through 20 years of age.</w:t>
      </w:r>
    </w:p>
    <w:p w14:paraId="75E871E6" w14:textId="17DF9862"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Count ______________________ was committed while the defendant was under 18 years of age and the time of confinement is over 20 years.</w:t>
      </w:r>
    </w:p>
    <w:p w14:paraId="7166807C" w14:textId="77E5B38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T</w:t>
      </w:r>
      <w:r w:rsidR="00274583" w:rsidRPr="006D3506">
        <w:rPr>
          <w:rFonts w:ascii="Arial" w:hAnsi="Arial" w:cs="Arial"/>
          <w:sz w:val="22"/>
          <w:szCs w:val="22"/>
        </w:rPr>
        <w:t>he defendant engaged, agreed, offered, attempted, solicited another, or conspired to engage a victim of child rape or child molestation in sexual conduct in return for a fee</w:t>
      </w:r>
      <w:r w:rsidR="00274583" w:rsidRPr="006D3506">
        <w:rPr>
          <w:rFonts w:ascii="Arial" w:hAnsi="Arial" w:cs="Arial"/>
          <w:noProof/>
          <w:sz w:val="22"/>
          <w:szCs w:val="22"/>
        </w:rPr>
        <w:t xml:space="preserve"> in the commission of the offense in </w:t>
      </w:r>
      <w:r w:rsidR="00717DFE">
        <w:rPr>
          <w:rFonts w:ascii="Arial" w:hAnsi="Arial" w:cs="Arial"/>
          <w:noProof/>
          <w:sz w:val="22"/>
          <w:szCs w:val="22"/>
        </w:rPr>
        <w:t>c</w:t>
      </w:r>
      <w:r w:rsidR="00274583" w:rsidRPr="006D3506">
        <w:rPr>
          <w:rFonts w:ascii="Arial" w:hAnsi="Arial" w:cs="Arial"/>
          <w:noProof/>
          <w:sz w:val="22"/>
          <w:szCs w:val="22"/>
        </w:rPr>
        <w:t>ount _____</w:t>
      </w:r>
      <w:r w:rsidR="00B051CC">
        <w:rPr>
          <w:rFonts w:ascii="Arial" w:hAnsi="Arial" w:cs="Arial"/>
          <w:noProof/>
          <w:sz w:val="22"/>
          <w:szCs w:val="22"/>
        </w:rPr>
        <w:t>___</w:t>
      </w:r>
      <w:r w:rsidR="00274583" w:rsidRPr="006D3506">
        <w:rPr>
          <w:rFonts w:ascii="Arial" w:hAnsi="Arial" w:cs="Arial"/>
          <w:noProof/>
          <w:sz w:val="22"/>
          <w:szCs w:val="22"/>
        </w:rPr>
        <w:t>. RCW 9.94A.839.</w:t>
      </w:r>
    </w:p>
    <w:p w14:paraId="045C0B10" w14:textId="422435C7"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In count _____________</w:t>
      </w:r>
      <w:r w:rsidR="0093787C">
        <w:rPr>
          <w:rFonts w:ascii="Arial" w:hAnsi="Arial" w:cs="Arial"/>
          <w:noProof/>
          <w:sz w:val="22"/>
          <w:szCs w:val="22"/>
        </w:rPr>
        <w:t>,</w:t>
      </w:r>
      <w:r w:rsidR="00274583" w:rsidRPr="006D3506">
        <w:rPr>
          <w:rFonts w:ascii="Arial" w:hAnsi="Arial" w:cs="Arial"/>
          <w:noProof/>
          <w:sz w:val="22"/>
          <w:szCs w:val="22"/>
        </w:rPr>
        <w:t xml:space="preserve"> an internet advertisement in which the victim of the crime was described or depicted was instrumental in facilitating the commission of the crime.</w:t>
      </w:r>
      <w:r w:rsidR="003576E3">
        <w:rPr>
          <w:rFonts w:ascii="Arial" w:hAnsi="Arial" w:cs="Arial"/>
          <w:noProof/>
          <w:sz w:val="22"/>
          <w:szCs w:val="22"/>
        </w:rPr>
        <w:t xml:space="preserve"> </w:t>
      </w:r>
      <w:r w:rsidR="00B051CC">
        <w:rPr>
          <w:rFonts w:ascii="Arial" w:hAnsi="Arial" w:cs="Arial"/>
          <w:noProof/>
          <w:sz w:val="22"/>
          <w:szCs w:val="22"/>
        </w:rPr>
        <w:br/>
      </w:r>
      <w:r w:rsidR="00274583" w:rsidRPr="006D3506">
        <w:rPr>
          <w:rFonts w:ascii="Arial" w:hAnsi="Arial" w:cs="Arial"/>
          <w:noProof/>
          <w:sz w:val="22"/>
          <w:szCs w:val="22"/>
        </w:rPr>
        <w:t>RCW 9.68A.100, RCW 9.68A.101, or RCW 9.68A.102, Laws of 2013, ch. 9, §1.</w:t>
      </w:r>
    </w:p>
    <w:p w14:paraId="5A211B95" w14:textId="022FEBF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offense was predatory as to </w:t>
      </w:r>
      <w:r w:rsidR="00717DFE">
        <w:rPr>
          <w:rFonts w:ascii="Arial" w:hAnsi="Arial" w:cs="Arial"/>
          <w:noProof/>
          <w:sz w:val="22"/>
          <w:szCs w:val="22"/>
        </w:rPr>
        <w:t>c</w:t>
      </w:r>
      <w:r w:rsidR="00274583" w:rsidRPr="006D3506">
        <w:rPr>
          <w:rFonts w:ascii="Arial" w:hAnsi="Arial" w:cs="Arial"/>
          <w:noProof/>
          <w:sz w:val="22"/>
          <w:szCs w:val="22"/>
        </w:rPr>
        <w:t>ount ______________.</w:t>
      </w:r>
      <w:r w:rsidR="003576E3">
        <w:rPr>
          <w:rFonts w:ascii="Arial" w:hAnsi="Arial" w:cs="Arial"/>
          <w:noProof/>
          <w:sz w:val="22"/>
          <w:szCs w:val="22"/>
        </w:rPr>
        <w:t xml:space="preserve"> </w:t>
      </w:r>
      <w:r w:rsidR="00274583" w:rsidRPr="006D3506">
        <w:rPr>
          <w:rFonts w:ascii="Arial" w:hAnsi="Arial" w:cs="Arial"/>
          <w:noProof/>
          <w:sz w:val="22"/>
          <w:szCs w:val="22"/>
        </w:rPr>
        <w:t>RCW 9.94A.836.</w:t>
      </w:r>
    </w:p>
    <w:p w14:paraId="432C1ADD" w14:textId="037B0519"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victim was under 15 years of age at the time of the offense in </w:t>
      </w:r>
      <w:r w:rsidR="00717DFE">
        <w:rPr>
          <w:rFonts w:ascii="Arial" w:hAnsi="Arial" w:cs="Arial"/>
          <w:noProof/>
          <w:sz w:val="22"/>
          <w:szCs w:val="22"/>
        </w:rPr>
        <w:t>c</w:t>
      </w:r>
      <w:r w:rsidR="00274583" w:rsidRPr="006D3506">
        <w:rPr>
          <w:rFonts w:ascii="Arial" w:hAnsi="Arial" w:cs="Arial"/>
          <w:noProof/>
          <w:sz w:val="22"/>
          <w:szCs w:val="22"/>
        </w:rPr>
        <w:t>ount _______________</w:t>
      </w:r>
      <w:r w:rsidR="00E37B3D">
        <w:rPr>
          <w:rFonts w:ascii="Arial" w:hAnsi="Arial" w:cs="Arial"/>
          <w:noProof/>
          <w:sz w:val="22"/>
          <w:szCs w:val="22"/>
        </w:rPr>
        <w:t>.</w:t>
      </w:r>
      <w:r w:rsidR="00274583" w:rsidRPr="006D3506">
        <w:rPr>
          <w:rFonts w:ascii="Arial" w:hAnsi="Arial" w:cs="Arial"/>
          <w:noProof/>
          <w:sz w:val="22"/>
          <w:szCs w:val="22"/>
        </w:rPr>
        <w:t xml:space="preserve"> RCW 9.94A.837.</w:t>
      </w:r>
    </w:p>
    <w:p w14:paraId="0E0F742B" w14:textId="217F3853"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The victim was developmentally disabled, mentally disordered, a frail elder</w:t>
      </w:r>
      <w:r w:rsidR="00B051CC">
        <w:rPr>
          <w:rFonts w:ascii="Arial" w:hAnsi="Arial" w:cs="Arial"/>
          <w:noProof/>
          <w:sz w:val="22"/>
          <w:szCs w:val="22"/>
        </w:rPr>
        <w:t>,</w:t>
      </w:r>
      <w:r w:rsidR="00274583" w:rsidRPr="006D3506">
        <w:rPr>
          <w:rFonts w:ascii="Arial" w:hAnsi="Arial" w:cs="Arial"/>
          <w:noProof/>
          <w:sz w:val="22"/>
          <w:szCs w:val="22"/>
        </w:rPr>
        <w:t xml:space="preserve"> or vulnerable adult at the time of the offense in </w:t>
      </w:r>
      <w:r w:rsidR="00717DFE">
        <w:rPr>
          <w:rFonts w:ascii="Arial" w:hAnsi="Arial" w:cs="Arial"/>
          <w:noProof/>
          <w:sz w:val="22"/>
          <w:szCs w:val="22"/>
        </w:rPr>
        <w:t>c</w:t>
      </w:r>
      <w:r w:rsidR="00274583" w:rsidRPr="006D3506">
        <w:rPr>
          <w:rFonts w:ascii="Arial" w:hAnsi="Arial" w:cs="Arial"/>
          <w:noProof/>
          <w:sz w:val="22"/>
          <w:szCs w:val="22"/>
        </w:rPr>
        <w:t xml:space="preserve">ount ________________. RCW 9.94A.838, </w:t>
      </w:r>
      <w:r w:rsidR="00005F39">
        <w:rPr>
          <w:rFonts w:ascii="Arial" w:hAnsi="Arial" w:cs="Arial"/>
          <w:noProof/>
          <w:sz w:val="22"/>
          <w:szCs w:val="22"/>
        </w:rPr>
        <w:t xml:space="preserve">RCW </w:t>
      </w:r>
      <w:r w:rsidR="00274583" w:rsidRPr="006D3506">
        <w:rPr>
          <w:rFonts w:ascii="Arial" w:hAnsi="Arial" w:cs="Arial"/>
          <w:noProof/>
          <w:sz w:val="22"/>
          <w:szCs w:val="22"/>
        </w:rPr>
        <w:t>9A.44.010.</w:t>
      </w:r>
    </w:p>
    <w:p w14:paraId="01E84DF9" w14:textId="28A08104"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acted with </w:t>
      </w:r>
      <w:r w:rsidR="00274583" w:rsidRPr="006D3506">
        <w:rPr>
          <w:rFonts w:ascii="Arial" w:hAnsi="Arial" w:cs="Arial"/>
          <w:b/>
          <w:bCs/>
          <w:noProof/>
          <w:sz w:val="22"/>
          <w:szCs w:val="22"/>
        </w:rPr>
        <w:t>sexual motivation</w:t>
      </w:r>
      <w:r w:rsidR="00274583" w:rsidRPr="006D3506">
        <w:rPr>
          <w:rFonts w:ascii="Arial" w:hAnsi="Arial" w:cs="Arial"/>
          <w:noProof/>
          <w:sz w:val="22"/>
          <w:szCs w:val="22"/>
        </w:rPr>
        <w:t xml:space="preserve"> in committing the offense in </w:t>
      </w:r>
      <w:r w:rsidR="00717DFE">
        <w:rPr>
          <w:rFonts w:ascii="Arial" w:hAnsi="Arial" w:cs="Arial"/>
          <w:noProof/>
          <w:sz w:val="22"/>
          <w:szCs w:val="22"/>
        </w:rPr>
        <w:t>c</w:t>
      </w:r>
      <w:r w:rsidR="00274583" w:rsidRPr="006D3506">
        <w:rPr>
          <w:rFonts w:ascii="Arial" w:hAnsi="Arial" w:cs="Arial"/>
          <w:noProof/>
          <w:sz w:val="22"/>
          <w:szCs w:val="22"/>
        </w:rPr>
        <w:t>ount</w:t>
      </w:r>
      <w:r w:rsidR="005471D4">
        <w:rPr>
          <w:rFonts w:ascii="Arial" w:hAnsi="Arial" w:cs="Arial"/>
          <w:noProof/>
          <w:sz w:val="22"/>
          <w:szCs w:val="22"/>
        </w:rPr>
        <w:t xml:space="preserve"> </w:t>
      </w:r>
      <w:r w:rsidR="00274583" w:rsidRPr="006D3506">
        <w:rPr>
          <w:rFonts w:ascii="Arial" w:hAnsi="Arial" w:cs="Arial"/>
          <w:noProof/>
          <w:sz w:val="22"/>
          <w:szCs w:val="22"/>
        </w:rPr>
        <w:t>_________.</w:t>
      </w:r>
      <w:r w:rsidR="003576E3">
        <w:rPr>
          <w:rFonts w:ascii="Arial" w:hAnsi="Arial" w:cs="Arial"/>
          <w:noProof/>
          <w:sz w:val="22"/>
          <w:szCs w:val="22"/>
        </w:rPr>
        <w:t xml:space="preserve"> </w:t>
      </w:r>
      <w:r w:rsidR="00274583" w:rsidRPr="006D3506">
        <w:rPr>
          <w:rFonts w:ascii="Arial" w:hAnsi="Arial" w:cs="Arial"/>
          <w:noProof/>
          <w:sz w:val="22"/>
          <w:szCs w:val="22"/>
        </w:rPr>
        <w:t>RCW 9.94A.835.</w:t>
      </w:r>
    </w:p>
    <w:p w14:paraId="4803ED59" w14:textId="30823BE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This case involves </w:t>
      </w:r>
      <w:r w:rsidR="00274583" w:rsidRPr="006D3506">
        <w:rPr>
          <w:rFonts w:ascii="Arial" w:hAnsi="Arial" w:cs="Arial"/>
          <w:b/>
          <w:bCs/>
          <w:noProof/>
          <w:sz w:val="22"/>
          <w:szCs w:val="22"/>
        </w:rPr>
        <w:t>kidnapping</w:t>
      </w:r>
      <w:r w:rsidR="00274583" w:rsidRPr="006D3506">
        <w:rPr>
          <w:rFonts w:ascii="Arial" w:hAnsi="Arial" w:cs="Arial"/>
          <w:noProof/>
          <w:sz w:val="22"/>
          <w:szCs w:val="22"/>
        </w:rPr>
        <w:t xml:space="preserve"> in the first degree, kidnapping in the second degree, or unlawful imprisonment</w:t>
      </w:r>
      <w:r w:rsidR="005471D4">
        <w:rPr>
          <w:rFonts w:ascii="Arial" w:hAnsi="Arial" w:cs="Arial"/>
          <w:noProof/>
          <w:sz w:val="22"/>
          <w:szCs w:val="22"/>
        </w:rPr>
        <w:t>,</w:t>
      </w:r>
      <w:r w:rsidR="00274583" w:rsidRPr="006D3506">
        <w:rPr>
          <w:rFonts w:ascii="Arial" w:hAnsi="Arial" w:cs="Arial"/>
          <w:noProof/>
          <w:sz w:val="22"/>
          <w:szCs w:val="22"/>
        </w:rPr>
        <w:t xml:space="preserve"> as defined in chapter 9A.40 RCW, where the victim is a minor and the offender is not the minor’s parent. RCW 9A.44.130.</w:t>
      </w:r>
    </w:p>
    <w:p w14:paraId="59B54966" w14:textId="0F3FD22A"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In count ___________</w:t>
      </w:r>
      <w:r w:rsidR="0093787C">
        <w:rPr>
          <w:rFonts w:ascii="Arial" w:hAnsi="Arial" w:cs="Arial"/>
          <w:noProof/>
          <w:sz w:val="22"/>
          <w:szCs w:val="22"/>
        </w:rPr>
        <w:t>,</w:t>
      </w:r>
      <w:r w:rsidR="00274583" w:rsidRPr="006D3506">
        <w:rPr>
          <w:rFonts w:ascii="Arial" w:hAnsi="Arial" w:cs="Arial"/>
          <w:noProof/>
          <w:sz w:val="22"/>
          <w:szCs w:val="22"/>
        </w:rPr>
        <w:t xml:space="preserve"> the defendant committed a robbery of a pharmacy as defined in RCW 18.64.011(21), RCW 9.94A.</w:t>
      </w:r>
      <w:r w:rsidR="0004490F">
        <w:rPr>
          <w:rFonts w:ascii="Arial" w:hAnsi="Arial" w:cs="Arial"/>
          <w:noProof/>
          <w:sz w:val="22"/>
          <w:szCs w:val="22"/>
        </w:rPr>
        <w:t>832.</w:t>
      </w:r>
    </w:p>
    <w:p w14:paraId="1ACDA546" w14:textId="1E6E3F8F"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_______________________, </w:t>
      </w:r>
      <w:r w:rsidR="00274583" w:rsidRPr="006D3506">
        <w:rPr>
          <w:rFonts w:ascii="Arial" w:hAnsi="Arial" w:cs="Arial"/>
          <w:b/>
          <w:bCs/>
          <w:noProof/>
          <w:sz w:val="22"/>
          <w:szCs w:val="22"/>
        </w:rPr>
        <w:t>Violation of the Uniform Controlled Substances Act (VUCSA)</w:t>
      </w:r>
      <w:r w:rsidR="00274583" w:rsidRPr="006D3506">
        <w:rPr>
          <w:rFonts w:ascii="Arial" w:hAnsi="Arial" w:cs="Arial"/>
          <w:noProof/>
          <w:sz w:val="22"/>
          <w:szCs w:val="22"/>
        </w:rPr>
        <w:t>, RCW 69.50.401 and RCW 69.50.435, took place in a school, school bus, within 1</w:t>
      </w:r>
      <w:r w:rsidR="00B051CC">
        <w:rPr>
          <w:rFonts w:ascii="Arial" w:hAnsi="Arial" w:cs="Arial"/>
          <w:noProof/>
          <w:sz w:val="22"/>
          <w:szCs w:val="22"/>
        </w:rPr>
        <w:t>,</w:t>
      </w:r>
      <w:r w:rsidR="00274583" w:rsidRPr="006D3506">
        <w:rPr>
          <w:rFonts w:ascii="Arial" w:hAnsi="Arial" w:cs="Arial"/>
          <w:noProof/>
          <w:sz w:val="22"/>
          <w:szCs w:val="22"/>
        </w:rPr>
        <w:t>000 feet of the perimeter of a school grounds or within 1</w:t>
      </w:r>
      <w:r w:rsidR="00B051CC">
        <w:rPr>
          <w:rFonts w:ascii="Arial" w:hAnsi="Arial" w:cs="Arial"/>
          <w:noProof/>
          <w:sz w:val="22"/>
          <w:szCs w:val="22"/>
        </w:rPr>
        <w:t>,</w:t>
      </w:r>
      <w:r w:rsidR="00274583" w:rsidRPr="006D3506">
        <w:rPr>
          <w:rFonts w:ascii="Arial" w:hAnsi="Arial" w:cs="Arial"/>
          <w:noProof/>
          <w:sz w:val="22"/>
          <w:szCs w:val="22"/>
        </w:rPr>
        <w:t xml:space="preserve">000 feet of a school bus route </w:t>
      </w:r>
      <w:r w:rsidR="00591CCE">
        <w:rPr>
          <w:rFonts w:ascii="Arial" w:hAnsi="Arial" w:cs="Arial"/>
          <w:noProof/>
          <w:sz w:val="22"/>
          <w:szCs w:val="22"/>
        </w:rPr>
        <w:t xml:space="preserve">or </w:t>
      </w:r>
      <w:r w:rsidR="00274583" w:rsidRPr="006D3506">
        <w:rPr>
          <w:rFonts w:ascii="Arial" w:hAnsi="Arial" w:cs="Arial"/>
          <w:noProof/>
          <w:sz w:val="22"/>
          <w:szCs w:val="22"/>
        </w:rPr>
        <w:t>stop designated by the school district; or in a public park, public transit vehicle, or public transit stop shelter; or in, or within 1</w:t>
      </w:r>
      <w:r w:rsidR="00B051CC">
        <w:rPr>
          <w:rFonts w:ascii="Arial" w:hAnsi="Arial" w:cs="Arial"/>
          <w:noProof/>
          <w:sz w:val="22"/>
          <w:szCs w:val="22"/>
        </w:rPr>
        <w:t>,</w:t>
      </w:r>
      <w:r w:rsidR="00274583" w:rsidRPr="006D3506">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5E4A3263" w14:textId="068905D1" w:rsidR="00274583" w:rsidRPr="006D3506" w:rsidRDefault="00766994" w:rsidP="009B1532">
      <w:pPr>
        <w:suppressAutoHyphens/>
        <w:spacing w:before="120"/>
        <w:ind w:left="360" w:hanging="360"/>
        <w:rPr>
          <w:rFonts w:ascii="Arial" w:hAnsi="Arial" w:cs="Arial"/>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The defendant committed a crime involving the manufacture of methamphetamine, including its salts, isomers</w:t>
      </w:r>
      <w:r w:rsidR="00005F39">
        <w:rPr>
          <w:rFonts w:ascii="Arial" w:hAnsi="Arial" w:cs="Arial"/>
          <w:sz w:val="22"/>
          <w:szCs w:val="22"/>
        </w:rPr>
        <w:t>,</w:t>
      </w:r>
      <w:r w:rsidR="00274583" w:rsidRPr="006D3506">
        <w:rPr>
          <w:rFonts w:ascii="Arial" w:hAnsi="Arial" w:cs="Arial"/>
          <w:sz w:val="22"/>
          <w:szCs w:val="22"/>
        </w:rPr>
        <w:t xml:space="preserve"> and salts of isomers, </w:t>
      </w:r>
      <w:r w:rsidR="00274583" w:rsidRPr="006D3506">
        <w:rPr>
          <w:rFonts w:ascii="Arial" w:hAnsi="Arial" w:cs="Arial"/>
          <w:b/>
          <w:bCs/>
          <w:sz w:val="22"/>
          <w:szCs w:val="22"/>
        </w:rPr>
        <w:t>when a juvenile was present in or upon the premises of manufacture</w:t>
      </w:r>
      <w:r w:rsidR="00274583" w:rsidRPr="006D3506">
        <w:rPr>
          <w:rFonts w:ascii="Arial" w:hAnsi="Arial" w:cs="Arial"/>
          <w:sz w:val="22"/>
          <w:szCs w:val="22"/>
        </w:rPr>
        <w:t xml:space="preserve"> in </w:t>
      </w:r>
      <w:r w:rsidR="00717DFE">
        <w:rPr>
          <w:rFonts w:ascii="Arial" w:hAnsi="Arial" w:cs="Arial"/>
          <w:sz w:val="22"/>
          <w:szCs w:val="22"/>
        </w:rPr>
        <w:t>c</w:t>
      </w:r>
      <w:r w:rsidR="00274583" w:rsidRPr="006D3506">
        <w:rPr>
          <w:rFonts w:ascii="Arial" w:hAnsi="Arial" w:cs="Arial"/>
          <w:sz w:val="22"/>
          <w:szCs w:val="22"/>
        </w:rPr>
        <w:t>ount ________________.</w:t>
      </w:r>
      <w:r w:rsidR="003576E3">
        <w:rPr>
          <w:rFonts w:ascii="Arial" w:hAnsi="Arial" w:cs="Arial"/>
          <w:sz w:val="22"/>
          <w:szCs w:val="22"/>
        </w:rPr>
        <w:t xml:space="preserve"> </w:t>
      </w:r>
      <w:r w:rsidR="00274583" w:rsidRPr="006D3506">
        <w:rPr>
          <w:rFonts w:ascii="Arial" w:hAnsi="Arial" w:cs="Arial"/>
          <w:sz w:val="22"/>
          <w:szCs w:val="22"/>
        </w:rPr>
        <w:t>RCW 9.94A.605, RCW 69.50.401, RCW 69.50.440.</w:t>
      </w:r>
    </w:p>
    <w:p w14:paraId="5F7BF680" w14:textId="51B0C8E0" w:rsidR="00274583" w:rsidRPr="006D3506" w:rsidRDefault="00766994" w:rsidP="009B1532">
      <w:pPr>
        <w:suppressAutoHyphens/>
        <w:spacing w:before="120"/>
        <w:ind w:left="360" w:hanging="360"/>
        <w:rPr>
          <w:rFonts w:ascii="Arial" w:hAnsi="Arial" w:cs="Arial"/>
          <w:sz w:val="22"/>
          <w:szCs w:val="22"/>
        </w:rPr>
      </w:pPr>
      <w:r w:rsidRPr="006D3506">
        <w:rPr>
          <w:rFonts w:ascii="Arial" w:hAnsi="Arial" w:cs="Arial"/>
          <w:noProof/>
          <w:sz w:val="22"/>
          <w:szCs w:val="22"/>
        </w:rPr>
        <w:lastRenderedPageBreak/>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 xml:space="preserve">Count ________________ is a </w:t>
      </w:r>
      <w:r w:rsidR="00274583" w:rsidRPr="006D3506">
        <w:rPr>
          <w:rFonts w:ascii="Arial" w:hAnsi="Arial" w:cs="Arial"/>
          <w:b/>
          <w:sz w:val="22"/>
          <w:szCs w:val="22"/>
        </w:rPr>
        <w:t>criminal street gang</w:t>
      </w:r>
      <w:r w:rsidR="00274583" w:rsidRPr="006D3506">
        <w:rPr>
          <w:rFonts w:ascii="Arial" w:hAnsi="Arial" w:cs="Arial"/>
          <w:sz w:val="22"/>
          <w:szCs w:val="22"/>
        </w:rPr>
        <w:t xml:space="preserve">-related felony offense in which the defendant compensated, threatened, or solicited a minor in order to involve that </w:t>
      </w:r>
      <w:r w:rsidR="00274583" w:rsidRPr="006D3506">
        <w:rPr>
          <w:rFonts w:ascii="Arial" w:hAnsi="Arial" w:cs="Arial"/>
          <w:b/>
          <w:sz w:val="22"/>
          <w:szCs w:val="22"/>
        </w:rPr>
        <w:t>minor</w:t>
      </w:r>
      <w:r w:rsidR="00274583" w:rsidRPr="006D3506">
        <w:rPr>
          <w:rFonts w:ascii="Arial" w:hAnsi="Arial" w:cs="Arial"/>
          <w:sz w:val="22"/>
          <w:szCs w:val="22"/>
        </w:rPr>
        <w:t xml:space="preserve"> in the commission of the offense.</w:t>
      </w:r>
      <w:r w:rsidR="003576E3">
        <w:rPr>
          <w:rFonts w:ascii="Arial" w:hAnsi="Arial" w:cs="Arial"/>
          <w:sz w:val="22"/>
          <w:szCs w:val="22"/>
        </w:rPr>
        <w:t xml:space="preserve"> </w:t>
      </w:r>
      <w:r w:rsidR="00274583" w:rsidRPr="006D3506">
        <w:rPr>
          <w:rFonts w:ascii="Arial" w:hAnsi="Arial" w:cs="Arial"/>
          <w:sz w:val="22"/>
          <w:szCs w:val="22"/>
        </w:rPr>
        <w:t>RCW 9.94A.833.</w:t>
      </w:r>
    </w:p>
    <w:p w14:paraId="31AC73FA" w14:textId="0617267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 xml:space="preserve">Count ____________ is the crime of </w:t>
      </w:r>
      <w:r w:rsidR="00274583" w:rsidRPr="006D3506">
        <w:rPr>
          <w:rFonts w:ascii="Arial" w:hAnsi="Arial" w:cs="Arial"/>
          <w:b/>
          <w:sz w:val="22"/>
          <w:szCs w:val="22"/>
        </w:rPr>
        <w:t>unlawful possession of a firearm</w:t>
      </w:r>
      <w:r w:rsidR="00274583" w:rsidRPr="006D3506">
        <w:rPr>
          <w:rFonts w:ascii="Arial" w:hAnsi="Arial" w:cs="Arial"/>
          <w:sz w:val="22"/>
          <w:szCs w:val="22"/>
        </w:rPr>
        <w:t xml:space="preserve"> and the defendant was a </w:t>
      </w:r>
      <w:r w:rsidR="00274583" w:rsidRPr="006D3506">
        <w:rPr>
          <w:rFonts w:ascii="Arial" w:hAnsi="Arial" w:cs="Arial"/>
          <w:b/>
          <w:sz w:val="22"/>
          <w:szCs w:val="22"/>
        </w:rPr>
        <w:t>criminal street gang</w:t>
      </w:r>
      <w:r w:rsidR="00274583" w:rsidRPr="006D3506">
        <w:rPr>
          <w:rFonts w:ascii="Arial" w:hAnsi="Arial" w:cs="Arial"/>
          <w:sz w:val="22"/>
          <w:szCs w:val="22"/>
        </w:rPr>
        <w:t xml:space="preserve"> member or associate when the defendant committed the crime.</w:t>
      </w:r>
      <w:r w:rsidR="003576E3">
        <w:rPr>
          <w:rFonts w:ascii="Arial" w:hAnsi="Arial" w:cs="Arial"/>
          <w:sz w:val="22"/>
          <w:szCs w:val="22"/>
        </w:rPr>
        <w:t xml:space="preserve"> </w:t>
      </w:r>
      <w:r w:rsidR="00274583" w:rsidRPr="006D3506">
        <w:rPr>
          <w:rFonts w:ascii="Arial" w:hAnsi="Arial" w:cs="Arial"/>
          <w:sz w:val="22"/>
          <w:szCs w:val="22"/>
        </w:rPr>
        <w:t xml:space="preserve">RCW 9.94A.702, </w:t>
      </w:r>
      <w:r w:rsidR="00005F39">
        <w:rPr>
          <w:rFonts w:ascii="Arial" w:hAnsi="Arial" w:cs="Arial"/>
          <w:sz w:val="22"/>
          <w:szCs w:val="22"/>
        </w:rPr>
        <w:t xml:space="preserve">RCW </w:t>
      </w:r>
      <w:r w:rsidR="00274583" w:rsidRPr="006D3506">
        <w:rPr>
          <w:rFonts w:ascii="Arial" w:hAnsi="Arial" w:cs="Arial"/>
          <w:sz w:val="22"/>
          <w:szCs w:val="22"/>
        </w:rPr>
        <w:t>9.94A.829.</w:t>
      </w:r>
    </w:p>
    <w:p w14:paraId="3FEA11BE" w14:textId="0DB6E715"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committed </w:t>
      </w:r>
      <w:r w:rsidR="00B13D8D">
        <w:rPr>
          <w:rFonts w:ascii="Arial" w:hAnsi="Arial" w:cs="Arial"/>
          <w:noProof/>
          <w:sz w:val="22"/>
          <w:szCs w:val="22"/>
        </w:rPr>
        <w:t xml:space="preserve"> </w:t>
      </w:r>
      <w:r w:rsidRPr="006D3506">
        <w:rPr>
          <w:rFonts w:ascii="Arial" w:hAnsi="Arial" w:cs="Arial"/>
          <w:noProof/>
          <w:sz w:val="22"/>
          <w:szCs w:val="22"/>
        </w:rPr>
        <w:t>[  ]</w:t>
      </w:r>
      <w:r w:rsidR="00274583" w:rsidRPr="006D3506">
        <w:rPr>
          <w:rFonts w:ascii="Arial" w:hAnsi="Arial" w:cs="Arial"/>
          <w:noProof/>
          <w:sz w:val="22"/>
          <w:szCs w:val="22"/>
        </w:rPr>
        <w:t xml:space="preserve"> </w:t>
      </w:r>
      <w:r w:rsidR="00274583" w:rsidRPr="006D3506">
        <w:rPr>
          <w:rFonts w:ascii="Arial" w:hAnsi="Arial" w:cs="Arial"/>
          <w:b/>
          <w:bCs/>
          <w:noProof/>
          <w:sz w:val="22"/>
          <w:szCs w:val="22"/>
        </w:rPr>
        <w:t>vehicular homicide</w:t>
      </w:r>
      <w:r w:rsidR="00274583" w:rsidRPr="009B1532">
        <w:rPr>
          <w:rFonts w:ascii="Arial" w:hAnsi="Arial" w:cs="Arial"/>
          <w:bCs/>
          <w:noProof/>
          <w:sz w:val="22"/>
          <w:szCs w:val="22"/>
        </w:rPr>
        <w:t xml:space="preserve"> </w:t>
      </w:r>
      <w:r w:rsidR="005471D4" w:rsidRPr="009B1532">
        <w:rPr>
          <w:rFonts w:ascii="Arial" w:hAnsi="Arial" w:cs="Arial"/>
          <w:bCs/>
          <w:noProof/>
          <w:sz w:val="22"/>
          <w:szCs w:val="22"/>
        </w:rPr>
        <w:t xml:space="preserve"> </w:t>
      </w:r>
      <w:r w:rsidRPr="006D3506">
        <w:rPr>
          <w:rFonts w:ascii="Arial" w:hAnsi="Arial" w:cs="Arial"/>
          <w:noProof/>
          <w:sz w:val="22"/>
          <w:szCs w:val="22"/>
        </w:rPr>
        <w:t>[  ]</w:t>
      </w:r>
      <w:r w:rsidR="00274583" w:rsidRPr="006D3506">
        <w:rPr>
          <w:rFonts w:ascii="Arial" w:hAnsi="Arial" w:cs="Arial"/>
          <w:b/>
          <w:bCs/>
          <w:noProof/>
          <w:sz w:val="22"/>
          <w:szCs w:val="22"/>
        </w:rPr>
        <w:t xml:space="preserve"> vehicular assault </w:t>
      </w:r>
      <w:r w:rsidR="00274583" w:rsidRPr="006D3506">
        <w:rPr>
          <w:rFonts w:ascii="Arial" w:hAnsi="Arial" w:cs="Arial"/>
          <w:noProof/>
          <w:sz w:val="22"/>
          <w:szCs w:val="22"/>
        </w:rPr>
        <w:t>proximately caused by driving a vehicle while under the influence of intoxicating liquor or drug</w:t>
      </w:r>
      <w:r w:rsidR="005471D4">
        <w:rPr>
          <w:rFonts w:ascii="Arial" w:hAnsi="Arial" w:cs="Arial"/>
          <w:noProof/>
          <w:sz w:val="22"/>
          <w:szCs w:val="22"/>
        </w:rPr>
        <w:t>,</w:t>
      </w:r>
      <w:r w:rsidR="00274583" w:rsidRPr="006D3506">
        <w:rPr>
          <w:rFonts w:ascii="Arial" w:hAnsi="Arial" w:cs="Arial"/>
          <w:noProof/>
          <w:sz w:val="22"/>
          <w:szCs w:val="22"/>
        </w:rPr>
        <w:t xml:space="preserve"> or by operating a vehicle in a reckless manner. The offense is, therefore, deemed a violent offense.</w:t>
      </w:r>
      <w:r w:rsidR="003576E3">
        <w:rPr>
          <w:rFonts w:ascii="Arial" w:hAnsi="Arial" w:cs="Arial"/>
          <w:noProof/>
          <w:sz w:val="22"/>
          <w:szCs w:val="22"/>
        </w:rPr>
        <w:t xml:space="preserve"> </w:t>
      </w:r>
      <w:r w:rsidR="00274583" w:rsidRPr="006D3506">
        <w:rPr>
          <w:rFonts w:ascii="Arial" w:hAnsi="Arial" w:cs="Arial"/>
          <w:noProof/>
          <w:sz w:val="22"/>
          <w:szCs w:val="22"/>
        </w:rPr>
        <w:t>RCW 9.94A.030.</w:t>
      </w:r>
    </w:p>
    <w:p w14:paraId="5E0E6B5A" w14:textId="005CC0BF" w:rsidR="00A85416" w:rsidRDefault="00274583" w:rsidP="00A85416">
      <w:pPr>
        <w:tabs>
          <w:tab w:val="left" w:pos="720"/>
        </w:tabs>
        <w:suppressAutoHyphens/>
        <w:spacing w:before="120"/>
        <w:rPr>
          <w:rFonts w:ascii="Arial" w:hAnsi="Arial" w:cs="Arial"/>
          <w:b/>
          <w:noProof/>
          <w:sz w:val="22"/>
          <w:szCs w:val="22"/>
        </w:rPr>
      </w:pPr>
      <w:r w:rsidRPr="006D3506">
        <w:rPr>
          <w:rFonts w:ascii="Arial" w:hAnsi="Arial" w:cs="Arial"/>
          <w:b/>
          <w:i/>
          <w:noProof/>
          <w:sz w:val="22"/>
          <w:szCs w:val="22"/>
        </w:rPr>
        <w:t>GY</w:t>
      </w:r>
      <w:r w:rsidR="00A85416" w:rsidRPr="009B1532">
        <w:rPr>
          <w:rFonts w:ascii="Arial" w:hAnsi="Arial" w:cs="Arial"/>
          <w:i/>
          <w:noProof/>
          <w:sz w:val="22"/>
          <w:szCs w:val="22"/>
        </w:rPr>
        <w:t xml:space="preserve"> </w:t>
      </w:r>
      <w:r w:rsidR="00766994" w:rsidRPr="006D3506">
        <w:rPr>
          <w:rFonts w:ascii="Arial" w:hAnsi="Arial" w:cs="Arial"/>
          <w:noProof/>
          <w:sz w:val="22"/>
          <w:szCs w:val="22"/>
        </w:rPr>
        <w:t>[  ]</w:t>
      </w:r>
      <w:r w:rsidR="00A85416">
        <w:rPr>
          <w:rFonts w:ascii="Arial" w:hAnsi="Arial" w:cs="Arial"/>
          <w:noProof/>
          <w:sz w:val="22"/>
          <w:szCs w:val="22"/>
        </w:rPr>
        <w:tab/>
      </w:r>
      <w:r w:rsidRPr="006D3506">
        <w:rPr>
          <w:rFonts w:ascii="Arial" w:hAnsi="Arial" w:cs="Arial"/>
          <w:noProof/>
          <w:sz w:val="22"/>
          <w:szCs w:val="22"/>
        </w:rPr>
        <w:t xml:space="preserve">In </w:t>
      </w:r>
      <w:r w:rsidR="00717DFE">
        <w:rPr>
          <w:rFonts w:ascii="Arial" w:hAnsi="Arial" w:cs="Arial"/>
          <w:noProof/>
          <w:sz w:val="22"/>
          <w:szCs w:val="22"/>
        </w:rPr>
        <w:t>c</w:t>
      </w:r>
      <w:r w:rsidRPr="006D3506">
        <w:rPr>
          <w:rFonts w:ascii="Arial" w:hAnsi="Arial" w:cs="Arial"/>
          <w:noProof/>
          <w:sz w:val="22"/>
          <w:szCs w:val="22"/>
        </w:rPr>
        <w:t xml:space="preserve">ount _______, the defendant had </w:t>
      </w:r>
      <w:r w:rsidRPr="00B25A3F">
        <w:rPr>
          <w:rFonts w:ascii="Arial" w:hAnsi="Arial" w:cs="Arial"/>
          <w:i/>
          <w:noProof/>
          <w:sz w:val="22"/>
          <w:szCs w:val="22"/>
        </w:rPr>
        <w:t>(number of)</w:t>
      </w:r>
      <w:r w:rsidRPr="006D3506">
        <w:rPr>
          <w:rFonts w:ascii="Arial" w:hAnsi="Arial" w:cs="Arial"/>
          <w:noProof/>
          <w:sz w:val="22"/>
          <w:szCs w:val="22"/>
        </w:rPr>
        <w:t xml:space="preserve"> ______ </w:t>
      </w:r>
      <w:r w:rsidRPr="006D3506">
        <w:rPr>
          <w:rFonts w:ascii="Arial" w:hAnsi="Arial" w:cs="Arial"/>
          <w:b/>
          <w:noProof/>
          <w:sz w:val="22"/>
          <w:szCs w:val="22"/>
        </w:rPr>
        <w:t>passenger</w:t>
      </w:r>
      <w:r w:rsidR="00FD7E4F">
        <w:rPr>
          <w:rFonts w:ascii="Arial" w:hAnsi="Arial" w:cs="Arial"/>
          <w:b/>
          <w:noProof/>
          <w:sz w:val="22"/>
          <w:szCs w:val="22"/>
        </w:rPr>
        <w:t>(</w:t>
      </w:r>
      <w:r w:rsidR="000B7D4B">
        <w:rPr>
          <w:rFonts w:ascii="Arial" w:hAnsi="Arial" w:cs="Arial"/>
          <w:b/>
          <w:noProof/>
          <w:sz w:val="22"/>
          <w:szCs w:val="22"/>
        </w:rPr>
        <w:t>s</w:t>
      </w:r>
      <w:r w:rsidR="00FD7E4F">
        <w:rPr>
          <w:rFonts w:ascii="Arial" w:hAnsi="Arial" w:cs="Arial"/>
          <w:b/>
          <w:noProof/>
          <w:sz w:val="22"/>
          <w:szCs w:val="22"/>
        </w:rPr>
        <w:t>)</w:t>
      </w:r>
      <w:r w:rsidRPr="006D3506">
        <w:rPr>
          <w:rFonts w:ascii="Arial" w:hAnsi="Arial" w:cs="Arial"/>
          <w:b/>
          <w:noProof/>
          <w:sz w:val="22"/>
          <w:szCs w:val="22"/>
        </w:rPr>
        <w:t xml:space="preserve"> under the age</w:t>
      </w:r>
    </w:p>
    <w:p w14:paraId="11B76A49" w14:textId="06D95ACD" w:rsidR="00274583" w:rsidRPr="006D3506" w:rsidRDefault="00274583" w:rsidP="009B1532">
      <w:pPr>
        <w:suppressAutoHyphens/>
        <w:ind w:left="720"/>
        <w:rPr>
          <w:rFonts w:ascii="Arial" w:hAnsi="Arial" w:cs="Arial"/>
          <w:noProof/>
          <w:sz w:val="22"/>
          <w:szCs w:val="22"/>
        </w:rPr>
      </w:pPr>
      <w:r w:rsidRPr="006D3506">
        <w:rPr>
          <w:rFonts w:ascii="Arial" w:hAnsi="Arial" w:cs="Arial"/>
          <w:b/>
          <w:noProof/>
          <w:sz w:val="22"/>
          <w:szCs w:val="22"/>
        </w:rPr>
        <w:t>of 16</w:t>
      </w:r>
      <w:r w:rsidRPr="006D3506">
        <w:rPr>
          <w:rFonts w:ascii="Arial" w:hAnsi="Arial" w:cs="Arial"/>
          <w:noProof/>
          <w:sz w:val="22"/>
          <w:szCs w:val="22"/>
        </w:rPr>
        <w:t xml:space="preserve"> in the vehicle. RCW 9.94A.533.</w:t>
      </w:r>
    </w:p>
    <w:p w14:paraId="44753834" w14:textId="1AED1C9F"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__________ involves </w:t>
      </w:r>
      <w:r w:rsidR="00274583" w:rsidRPr="006D3506">
        <w:rPr>
          <w:rFonts w:ascii="Arial" w:hAnsi="Arial" w:cs="Arial"/>
          <w:b/>
          <w:noProof/>
          <w:sz w:val="22"/>
          <w:szCs w:val="22"/>
        </w:rPr>
        <w:t>attempting to elude</w:t>
      </w:r>
      <w:r w:rsidR="00274583" w:rsidRPr="006D3506">
        <w:rPr>
          <w:rFonts w:ascii="Arial" w:hAnsi="Arial" w:cs="Arial"/>
          <w:noProof/>
          <w:sz w:val="22"/>
          <w:szCs w:val="22"/>
        </w:rPr>
        <w:t xml:space="preserve"> a police vehicle and during the commission of the crime the defendant endangered </w:t>
      </w:r>
      <w:r w:rsidR="00E37B3D">
        <w:rPr>
          <w:rFonts w:ascii="Arial" w:hAnsi="Arial" w:cs="Arial"/>
          <w:noProof/>
          <w:sz w:val="22"/>
          <w:szCs w:val="22"/>
        </w:rPr>
        <w:t>1</w:t>
      </w:r>
      <w:r w:rsidR="00274583" w:rsidRPr="006D3506">
        <w:rPr>
          <w:rFonts w:ascii="Arial" w:hAnsi="Arial" w:cs="Arial"/>
          <w:noProof/>
          <w:sz w:val="22"/>
          <w:szCs w:val="22"/>
        </w:rPr>
        <w:t xml:space="preserve"> or more persons other than the defendant or the pursuing law enforcement officer. RCW 9.94A.834.</w:t>
      </w:r>
    </w:p>
    <w:p w14:paraId="5FF9F9E1" w14:textId="156FB912"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In </w:t>
      </w:r>
      <w:r w:rsidR="002F726A">
        <w:rPr>
          <w:rFonts w:ascii="Arial" w:hAnsi="Arial" w:cs="Arial"/>
          <w:noProof/>
          <w:sz w:val="22"/>
          <w:szCs w:val="22"/>
        </w:rPr>
        <w:t>c</w:t>
      </w:r>
      <w:r w:rsidR="00274583" w:rsidRPr="006D3506">
        <w:rPr>
          <w:rFonts w:ascii="Arial" w:hAnsi="Arial" w:cs="Arial"/>
          <w:noProof/>
          <w:sz w:val="22"/>
          <w:szCs w:val="22"/>
        </w:rPr>
        <w:t>ount ______________</w:t>
      </w:r>
      <w:r w:rsidR="0093787C">
        <w:rPr>
          <w:rFonts w:ascii="Arial" w:hAnsi="Arial" w:cs="Arial"/>
          <w:noProof/>
          <w:sz w:val="22"/>
          <w:szCs w:val="22"/>
        </w:rPr>
        <w:t>,</w:t>
      </w:r>
      <w:r w:rsidR="00274583" w:rsidRPr="006D3506">
        <w:rPr>
          <w:rFonts w:ascii="Arial" w:hAnsi="Arial" w:cs="Arial"/>
          <w:noProof/>
          <w:sz w:val="22"/>
          <w:szCs w:val="22"/>
        </w:rPr>
        <w:t xml:space="preserve"> the defendant </w:t>
      </w:r>
      <w:r w:rsidR="00274583" w:rsidRPr="006D3506">
        <w:rPr>
          <w:rFonts w:ascii="Arial" w:hAnsi="Arial" w:cs="Arial"/>
          <w:sz w:val="22"/>
          <w:szCs w:val="22"/>
        </w:rPr>
        <w:t xml:space="preserve">has been convicted of assaulting a law enforcement officer or other employee of a law enforcement agency who was performing </w:t>
      </w:r>
      <w:r w:rsidR="000B7D4B">
        <w:rPr>
          <w:rFonts w:ascii="Arial" w:hAnsi="Arial" w:cs="Arial"/>
          <w:sz w:val="22"/>
          <w:szCs w:val="22"/>
        </w:rPr>
        <w:t>their</w:t>
      </w:r>
      <w:r w:rsidR="00274583" w:rsidRPr="006D3506">
        <w:rPr>
          <w:rFonts w:ascii="Arial" w:hAnsi="Arial" w:cs="Arial"/>
          <w:sz w:val="22"/>
          <w:szCs w:val="22"/>
        </w:rPr>
        <w:t xml:space="preserve"> official duties at the time of the assault, as provided under RCW 9A.36.031, and the defendant intentionally committed the assault with what appeared to be a firearm</w:t>
      </w:r>
      <w:r w:rsidR="00274583" w:rsidRPr="006D3506">
        <w:rPr>
          <w:rFonts w:ascii="Arial" w:hAnsi="Arial" w:cs="Arial"/>
          <w:noProof/>
          <w:sz w:val="22"/>
          <w:szCs w:val="22"/>
        </w:rPr>
        <w:t>.</w:t>
      </w:r>
      <w:r w:rsidR="005471D4">
        <w:rPr>
          <w:rFonts w:ascii="Arial" w:hAnsi="Arial" w:cs="Arial"/>
          <w:noProof/>
          <w:sz w:val="22"/>
          <w:szCs w:val="22"/>
        </w:rPr>
        <w:br/>
      </w:r>
      <w:r w:rsidR="00274583" w:rsidRPr="006D3506">
        <w:rPr>
          <w:rFonts w:ascii="Arial" w:hAnsi="Arial" w:cs="Arial"/>
          <w:noProof/>
          <w:sz w:val="22"/>
          <w:szCs w:val="22"/>
        </w:rPr>
        <w:t xml:space="preserve">RCW 9.94A.831, </w:t>
      </w:r>
      <w:r w:rsidR="00005F39">
        <w:rPr>
          <w:rFonts w:ascii="Arial" w:hAnsi="Arial" w:cs="Arial"/>
          <w:noProof/>
          <w:sz w:val="22"/>
          <w:szCs w:val="22"/>
        </w:rPr>
        <w:t xml:space="preserve">RCW </w:t>
      </w:r>
      <w:r w:rsidR="00274583" w:rsidRPr="006D3506">
        <w:rPr>
          <w:rFonts w:ascii="Arial" w:hAnsi="Arial" w:cs="Arial"/>
          <w:noProof/>
          <w:sz w:val="22"/>
          <w:szCs w:val="22"/>
        </w:rPr>
        <w:t>9.94A.533.</w:t>
      </w:r>
    </w:p>
    <w:p w14:paraId="13F42886" w14:textId="7A1BB443" w:rsidR="00274583"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 is a felony in the commission of which the defendant used a </w:t>
      </w:r>
      <w:r w:rsidR="00274583" w:rsidRPr="006D3506">
        <w:rPr>
          <w:rFonts w:ascii="Arial" w:hAnsi="Arial" w:cs="Arial"/>
          <w:b/>
          <w:noProof/>
          <w:sz w:val="22"/>
          <w:szCs w:val="22"/>
        </w:rPr>
        <w:t>motor vehicle</w:t>
      </w:r>
      <w:r w:rsidR="008E073F">
        <w:rPr>
          <w:rFonts w:ascii="Arial" w:hAnsi="Arial" w:cs="Arial"/>
          <w:noProof/>
          <w:sz w:val="22"/>
          <w:szCs w:val="22"/>
        </w:rPr>
        <w:t xml:space="preserve"> in a manner that endangered person or property</w:t>
      </w:r>
      <w:r w:rsidR="00E37B3D">
        <w:rPr>
          <w:rFonts w:ascii="Arial" w:hAnsi="Arial" w:cs="Arial"/>
          <w:noProof/>
          <w:sz w:val="22"/>
          <w:szCs w:val="22"/>
        </w:rPr>
        <w:t>.</w:t>
      </w:r>
      <w:r w:rsidR="003576E3">
        <w:rPr>
          <w:rFonts w:ascii="Arial" w:hAnsi="Arial" w:cs="Arial"/>
          <w:noProof/>
          <w:sz w:val="22"/>
          <w:szCs w:val="22"/>
        </w:rPr>
        <w:t xml:space="preserve"> </w:t>
      </w:r>
      <w:r w:rsidR="00274583" w:rsidRPr="006D3506">
        <w:rPr>
          <w:rFonts w:ascii="Arial" w:hAnsi="Arial" w:cs="Arial"/>
          <w:noProof/>
          <w:sz w:val="22"/>
          <w:szCs w:val="22"/>
        </w:rPr>
        <w:t>RCW46.20.285.</w:t>
      </w:r>
    </w:p>
    <w:p w14:paraId="18C352DB" w14:textId="13DF6E8C"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has a </w:t>
      </w:r>
      <w:r w:rsidR="00F9529B">
        <w:rPr>
          <w:rFonts w:ascii="Arial" w:hAnsi="Arial" w:cs="Arial"/>
          <w:b/>
          <w:bCs/>
          <w:noProof/>
          <w:sz w:val="22"/>
          <w:szCs w:val="22"/>
        </w:rPr>
        <w:t>substance use disorder</w:t>
      </w:r>
      <w:r w:rsidR="00274583" w:rsidRPr="006D3506">
        <w:rPr>
          <w:rFonts w:ascii="Arial" w:hAnsi="Arial" w:cs="Arial"/>
          <w:noProof/>
          <w:sz w:val="22"/>
          <w:szCs w:val="22"/>
        </w:rPr>
        <w:t xml:space="preserve"> that has contributed to the offense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00274583" w:rsidRPr="006D3506">
        <w:rPr>
          <w:rFonts w:ascii="Arial" w:hAnsi="Arial" w:cs="Arial"/>
          <w:noProof/>
          <w:sz w:val="22"/>
          <w:szCs w:val="22"/>
        </w:rPr>
        <w:t>.</w:t>
      </w:r>
      <w:r w:rsidR="003576E3">
        <w:rPr>
          <w:rFonts w:ascii="Arial" w:hAnsi="Arial" w:cs="Arial"/>
          <w:noProof/>
          <w:sz w:val="22"/>
          <w:szCs w:val="22"/>
        </w:rPr>
        <w:t xml:space="preserve"> </w:t>
      </w:r>
      <w:r w:rsidR="005471D4">
        <w:rPr>
          <w:rFonts w:ascii="Arial" w:hAnsi="Arial" w:cs="Arial"/>
          <w:noProof/>
          <w:sz w:val="22"/>
          <w:szCs w:val="22"/>
        </w:rPr>
        <w:br/>
      </w:r>
      <w:r w:rsidR="00274583" w:rsidRPr="006D3506">
        <w:rPr>
          <w:rFonts w:ascii="Arial" w:hAnsi="Arial" w:cs="Arial"/>
          <w:noProof/>
          <w:sz w:val="22"/>
          <w:szCs w:val="22"/>
        </w:rPr>
        <w:t>RCW 9.94A.607.</w:t>
      </w:r>
    </w:p>
    <w:p w14:paraId="184E5B8D" w14:textId="7DA09C3D"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Reasonable grounds exist to believe the defendant is a mentally ill person as defined in RCW 71.24.025, and that this condition is likely to have influenced the offense.</w:t>
      </w:r>
      <w:r w:rsidR="005471D4">
        <w:rPr>
          <w:rFonts w:ascii="Arial" w:hAnsi="Arial" w:cs="Arial"/>
          <w:noProof/>
          <w:sz w:val="22"/>
          <w:szCs w:val="22"/>
        </w:rPr>
        <w:br/>
      </w:r>
      <w:r w:rsidR="00274583" w:rsidRPr="006D3506">
        <w:rPr>
          <w:rFonts w:ascii="Arial" w:hAnsi="Arial" w:cs="Arial"/>
          <w:noProof/>
          <w:sz w:val="22"/>
          <w:szCs w:val="22"/>
        </w:rPr>
        <w:t>RCW 9.94B.080</w:t>
      </w:r>
      <w:r w:rsidR="00CC6DFB">
        <w:rPr>
          <w:rFonts w:ascii="Arial" w:hAnsi="Arial" w:cs="Arial"/>
          <w:noProof/>
          <w:sz w:val="22"/>
          <w:szCs w:val="22"/>
        </w:rPr>
        <w:t>.</w:t>
      </w:r>
    </w:p>
    <w:p w14:paraId="111AE859" w14:textId="27ABA722"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In </w:t>
      </w:r>
      <w:r w:rsidR="00717DFE">
        <w:rPr>
          <w:rFonts w:ascii="Arial" w:hAnsi="Arial" w:cs="Arial"/>
          <w:noProof/>
          <w:sz w:val="22"/>
          <w:szCs w:val="22"/>
        </w:rPr>
        <w:t>c</w:t>
      </w:r>
      <w:r w:rsidR="00274583" w:rsidRPr="006D3506">
        <w:rPr>
          <w:rFonts w:ascii="Arial" w:hAnsi="Arial" w:cs="Arial"/>
          <w:noProof/>
          <w:sz w:val="22"/>
          <w:szCs w:val="22"/>
        </w:rPr>
        <w:t xml:space="preserve">ount ______, assault in the </w:t>
      </w:r>
      <w:r w:rsidR="00E37B3D">
        <w:rPr>
          <w:rFonts w:ascii="Arial" w:hAnsi="Arial" w:cs="Arial"/>
          <w:noProof/>
          <w:sz w:val="22"/>
          <w:szCs w:val="22"/>
        </w:rPr>
        <w:t>fir</w:t>
      </w:r>
      <w:r w:rsidR="00274583" w:rsidRPr="00B25A3F">
        <w:rPr>
          <w:rFonts w:ascii="Arial" w:hAnsi="Arial" w:cs="Arial"/>
          <w:noProof/>
          <w:sz w:val="22"/>
          <w:szCs w:val="22"/>
        </w:rPr>
        <w:t>st</w:t>
      </w:r>
      <w:r w:rsidR="00274583" w:rsidRPr="006D3506">
        <w:rPr>
          <w:rFonts w:ascii="Arial" w:hAnsi="Arial" w:cs="Arial"/>
          <w:noProof/>
          <w:sz w:val="22"/>
          <w:szCs w:val="22"/>
        </w:rPr>
        <w:t xml:space="preserve"> degree (RCW 9A.36.011) or assault of a child in the </w:t>
      </w:r>
      <w:r w:rsidR="00E37B3D">
        <w:rPr>
          <w:rFonts w:ascii="Arial" w:hAnsi="Arial" w:cs="Arial"/>
          <w:noProof/>
          <w:sz w:val="22"/>
          <w:szCs w:val="22"/>
        </w:rPr>
        <w:t>fir</w:t>
      </w:r>
      <w:r w:rsidR="00274583" w:rsidRPr="00B25A3F">
        <w:rPr>
          <w:rFonts w:ascii="Arial" w:hAnsi="Arial" w:cs="Arial"/>
          <w:noProof/>
          <w:sz w:val="22"/>
          <w:szCs w:val="22"/>
        </w:rPr>
        <w:t>st</w:t>
      </w:r>
      <w:r w:rsidR="00274583" w:rsidRPr="006D3506">
        <w:rPr>
          <w:rFonts w:ascii="Arial" w:hAnsi="Arial" w:cs="Arial"/>
          <w:noProof/>
          <w:sz w:val="22"/>
          <w:szCs w:val="22"/>
        </w:rPr>
        <w:t xml:space="preserve"> degree (RCW 9A.36.120), the offender used force or means likely to result in death or intended to kill the victim and shall be subject to a mandatory minimum term of 5 years</w:t>
      </w:r>
      <w:r w:rsidR="00005F39">
        <w:rPr>
          <w:rFonts w:ascii="Arial" w:hAnsi="Arial" w:cs="Arial"/>
          <w:noProof/>
          <w:sz w:val="22"/>
          <w:szCs w:val="22"/>
        </w:rPr>
        <w:t>.</w:t>
      </w:r>
      <w:r w:rsidR="00274583" w:rsidRPr="006D3506">
        <w:rPr>
          <w:rFonts w:ascii="Arial" w:hAnsi="Arial" w:cs="Arial"/>
          <w:noProof/>
          <w:sz w:val="22"/>
          <w:szCs w:val="22"/>
        </w:rPr>
        <w:t xml:space="preserve"> RCW 9.94A.540.</w:t>
      </w:r>
    </w:p>
    <w:p w14:paraId="505053AE" w14:textId="35993CCE" w:rsidR="00274583" w:rsidRPr="006D3506" w:rsidRDefault="00CE0B42"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Counts __________________ encompass the same criminal conduct and count as </w:t>
      </w:r>
      <w:r w:rsidR="007D4E8F">
        <w:rPr>
          <w:rFonts w:ascii="Arial" w:hAnsi="Arial" w:cs="Arial"/>
          <w:noProof/>
          <w:sz w:val="22"/>
          <w:szCs w:val="22"/>
        </w:rPr>
        <w:t>1</w:t>
      </w:r>
      <w:r w:rsidR="00274583" w:rsidRPr="006D3506">
        <w:rPr>
          <w:rFonts w:ascii="Arial" w:hAnsi="Arial" w:cs="Arial"/>
          <w:noProof/>
          <w:sz w:val="22"/>
          <w:szCs w:val="22"/>
        </w:rPr>
        <w:t xml:space="preserve"> crime in determining the offender score</w:t>
      </w:r>
      <w:r w:rsidR="00005F39">
        <w:rPr>
          <w:rFonts w:ascii="Arial" w:hAnsi="Arial" w:cs="Arial"/>
          <w:noProof/>
          <w:sz w:val="22"/>
          <w:szCs w:val="22"/>
        </w:rPr>
        <w:t>.</w:t>
      </w:r>
      <w:r w:rsidR="00274583" w:rsidRPr="006D3506">
        <w:rPr>
          <w:rFonts w:ascii="Arial" w:hAnsi="Arial" w:cs="Arial"/>
          <w:noProof/>
          <w:sz w:val="22"/>
          <w:szCs w:val="22"/>
        </w:rPr>
        <w:t xml:space="preserve"> RCW 9.94A.589.</w:t>
      </w:r>
    </w:p>
    <w:p w14:paraId="34A720A4" w14:textId="52BE78E9" w:rsidR="006D3506" w:rsidRPr="009C26B6" w:rsidRDefault="006D3506" w:rsidP="009B1532">
      <w:pPr>
        <w:suppressAutoHyphens/>
        <w:spacing w:before="60" w:after="120"/>
        <w:ind w:left="360" w:hanging="360"/>
        <w:rPr>
          <w:rFonts w:ascii="Arial" w:hAnsi="Arial" w:cs="Arial"/>
          <w:noProof/>
          <w:sz w:val="22"/>
          <w:szCs w:val="22"/>
        </w:rPr>
      </w:pPr>
      <w:bookmarkStart w:id="0" w:name="OLE_LINK3"/>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b/>
          <w:noProof/>
          <w:sz w:val="22"/>
          <w:szCs w:val="22"/>
        </w:rPr>
        <w:t>Other current convictions listed under different cause numbers used in calculating the offender score are</w:t>
      </w:r>
      <w:r w:rsidRPr="009C26B6">
        <w:rPr>
          <w:rFonts w:ascii="Arial" w:hAnsi="Arial" w:cs="Arial"/>
          <w:noProof/>
          <w:sz w:val="22"/>
          <w:szCs w:val="22"/>
        </w:rPr>
        <w:t xml:space="preserve"> </w:t>
      </w:r>
      <w:r w:rsidRPr="00B25A3F">
        <w:rPr>
          <w:rFonts w:ascii="Arial" w:hAnsi="Arial" w:cs="Arial"/>
          <w:i/>
          <w:noProof/>
          <w:sz w:val="22"/>
          <w:szCs w:val="22"/>
        </w:rPr>
        <w:t>(list offense and cause number)</w:t>
      </w:r>
      <w:r w:rsidRPr="009C26B6">
        <w:rPr>
          <w:rFonts w:ascii="Arial" w:hAnsi="Arial" w:cs="Arial"/>
          <w:noProof/>
          <w:sz w:val="22"/>
          <w:szCs w:val="22"/>
        </w:rPr>
        <w: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11"/>
        <w:gridCol w:w="2641"/>
        <w:gridCol w:w="2785"/>
        <w:gridCol w:w="630"/>
      </w:tblGrid>
      <w:tr w:rsidR="006D3506" w:rsidRPr="00FD7CC7" w14:paraId="1CCDA79E" w14:textId="77777777" w:rsidTr="00591CCE">
        <w:trPr>
          <w:trHeight w:val="251"/>
        </w:trPr>
        <w:tc>
          <w:tcPr>
            <w:tcW w:w="3507" w:type="dxa"/>
            <w:gridSpan w:val="2"/>
          </w:tcPr>
          <w:p w14:paraId="0A9BF2AC" w14:textId="77777777"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Crime</w:t>
            </w:r>
          </w:p>
        </w:tc>
        <w:tc>
          <w:tcPr>
            <w:tcW w:w="2641" w:type="dxa"/>
          </w:tcPr>
          <w:p w14:paraId="1BB961B7" w14:textId="77777777"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Cause Number</w:t>
            </w:r>
          </w:p>
        </w:tc>
        <w:tc>
          <w:tcPr>
            <w:tcW w:w="2785" w:type="dxa"/>
          </w:tcPr>
          <w:p w14:paraId="31E669EC" w14:textId="2F230288"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Court (</w:t>
            </w:r>
            <w:r w:rsidR="00FD7E4F" w:rsidRPr="00434CD9">
              <w:rPr>
                <w:rFonts w:ascii="Arial" w:hAnsi="Arial" w:cs="Arial"/>
                <w:b/>
                <w:i/>
                <w:noProof/>
                <w:sz w:val="22"/>
                <w:szCs w:val="22"/>
              </w:rPr>
              <w:t>C</w:t>
            </w:r>
            <w:r w:rsidRPr="00434CD9">
              <w:rPr>
                <w:rFonts w:ascii="Arial" w:hAnsi="Arial" w:cs="Arial"/>
                <w:b/>
                <w:i/>
                <w:noProof/>
                <w:sz w:val="22"/>
                <w:szCs w:val="22"/>
              </w:rPr>
              <w:t xml:space="preserve">ounty &amp; </w:t>
            </w:r>
            <w:r w:rsidR="00FD7E4F" w:rsidRPr="00434CD9">
              <w:rPr>
                <w:rFonts w:ascii="Arial" w:hAnsi="Arial" w:cs="Arial"/>
                <w:b/>
                <w:i/>
                <w:noProof/>
                <w:sz w:val="22"/>
                <w:szCs w:val="22"/>
              </w:rPr>
              <w:t>S</w:t>
            </w:r>
            <w:r w:rsidRPr="00434CD9">
              <w:rPr>
                <w:rFonts w:ascii="Arial" w:hAnsi="Arial" w:cs="Arial"/>
                <w:b/>
                <w:i/>
                <w:noProof/>
                <w:sz w:val="22"/>
                <w:szCs w:val="22"/>
              </w:rPr>
              <w:t>tate)</w:t>
            </w:r>
          </w:p>
        </w:tc>
        <w:tc>
          <w:tcPr>
            <w:tcW w:w="630" w:type="dxa"/>
          </w:tcPr>
          <w:p w14:paraId="6F7A3E4D" w14:textId="77777777" w:rsidR="006D3506" w:rsidRPr="00434CD9" w:rsidRDefault="006D3506" w:rsidP="003576E3">
            <w:pPr>
              <w:tabs>
                <w:tab w:val="left" w:pos="0"/>
                <w:tab w:val="left" w:pos="432"/>
              </w:tabs>
              <w:suppressAutoHyphens/>
              <w:spacing w:before="40"/>
              <w:rPr>
                <w:rFonts w:ascii="Arial" w:hAnsi="Arial" w:cs="Arial"/>
                <w:b/>
                <w:i/>
                <w:noProof/>
                <w:sz w:val="22"/>
                <w:szCs w:val="22"/>
              </w:rPr>
            </w:pPr>
            <w:r w:rsidRPr="00434CD9">
              <w:rPr>
                <w:rFonts w:ascii="Arial" w:hAnsi="Arial" w:cs="Arial"/>
                <w:b/>
                <w:i/>
                <w:noProof/>
                <w:sz w:val="22"/>
                <w:szCs w:val="22"/>
              </w:rPr>
              <w:t>DV*</w:t>
            </w:r>
          </w:p>
          <w:p w14:paraId="3FB4F952" w14:textId="77777777" w:rsidR="006D3506" w:rsidRPr="00434CD9" w:rsidRDefault="006D3506" w:rsidP="003576E3">
            <w:pPr>
              <w:tabs>
                <w:tab w:val="left" w:pos="0"/>
                <w:tab w:val="left" w:pos="432"/>
              </w:tabs>
              <w:suppressAutoHyphens/>
              <w:spacing w:before="40"/>
              <w:rPr>
                <w:rFonts w:ascii="Arial" w:hAnsi="Arial" w:cs="Arial"/>
                <w:noProof/>
                <w:sz w:val="22"/>
                <w:szCs w:val="22"/>
              </w:rPr>
            </w:pPr>
            <w:r w:rsidRPr="00434CD9">
              <w:rPr>
                <w:rFonts w:ascii="Arial" w:hAnsi="Arial" w:cs="Arial"/>
                <w:b/>
                <w:i/>
                <w:noProof/>
                <w:sz w:val="22"/>
                <w:szCs w:val="22"/>
              </w:rPr>
              <w:t>Yes</w:t>
            </w:r>
          </w:p>
        </w:tc>
      </w:tr>
      <w:tr w:rsidR="006D3506" w:rsidRPr="00FD7CC7" w14:paraId="1EF87173" w14:textId="77777777" w:rsidTr="00591CCE">
        <w:trPr>
          <w:trHeight w:val="431"/>
        </w:trPr>
        <w:tc>
          <w:tcPr>
            <w:tcW w:w="496" w:type="dxa"/>
            <w:shd w:val="clear" w:color="auto" w:fill="auto"/>
          </w:tcPr>
          <w:p w14:paraId="18A4104C"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9C26B6">
              <w:rPr>
                <w:rFonts w:ascii="Arial" w:hAnsi="Arial" w:cs="Arial"/>
                <w:noProof/>
              </w:rPr>
              <w:t>1.</w:t>
            </w:r>
          </w:p>
        </w:tc>
        <w:tc>
          <w:tcPr>
            <w:tcW w:w="3011" w:type="dxa"/>
            <w:shd w:val="clear" w:color="auto" w:fill="auto"/>
          </w:tcPr>
          <w:p w14:paraId="6911FA6A"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1C0A74C" w14:textId="77777777" w:rsidR="006D350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9A9481E" w14:textId="77777777" w:rsidR="007D4E8F" w:rsidRPr="009C26B6" w:rsidRDefault="007D4E8F"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06DEF2F1"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1" w:type="dxa"/>
          </w:tcPr>
          <w:p w14:paraId="321AC36B"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85" w:type="dxa"/>
          </w:tcPr>
          <w:p w14:paraId="47C7BEBB"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54ECE420" w14:textId="77777777" w:rsidR="006D3506" w:rsidRPr="009C26B6" w:rsidRDefault="006D3506" w:rsidP="003576E3">
            <w:pPr>
              <w:rPr>
                <w:rFonts w:ascii="Arial" w:hAnsi="Arial" w:cs="Arial"/>
                <w:noProof/>
              </w:rPr>
            </w:pPr>
          </w:p>
        </w:tc>
      </w:tr>
      <w:tr w:rsidR="006D3506" w:rsidRPr="00FD7CC7" w14:paraId="09F75B45" w14:textId="77777777" w:rsidTr="00591CCE">
        <w:trPr>
          <w:trHeight w:val="260"/>
        </w:trPr>
        <w:tc>
          <w:tcPr>
            <w:tcW w:w="496" w:type="dxa"/>
            <w:shd w:val="clear" w:color="auto" w:fill="auto"/>
          </w:tcPr>
          <w:p w14:paraId="3C2509BE"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9C26B6">
              <w:rPr>
                <w:rFonts w:ascii="Arial" w:hAnsi="Arial" w:cs="Arial"/>
                <w:noProof/>
              </w:rPr>
              <w:t>2.</w:t>
            </w:r>
          </w:p>
        </w:tc>
        <w:tc>
          <w:tcPr>
            <w:tcW w:w="3011" w:type="dxa"/>
            <w:shd w:val="clear" w:color="auto" w:fill="auto"/>
          </w:tcPr>
          <w:p w14:paraId="73F38401"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601C0D3A"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2F345572"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1" w:type="dxa"/>
          </w:tcPr>
          <w:p w14:paraId="05BEB50F"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85" w:type="dxa"/>
          </w:tcPr>
          <w:p w14:paraId="0034AE3C"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000CE69A" w14:textId="77777777" w:rsidR="006D3506" w:rsidRPr="009C26B6" w:rsidRDefault="006D3506" w:rsidP="003576E3">
            <w:pPr>
              <w:rPr>
                <w:rFonts w:ascii="Arial" w:hAnsi="Arial" w:cs="Arial"/>
                <w:noProof/>
              </w:rPr>
            </w:pPr>
          </w:p>
        </w:tc>
      </w:tr>
    </w:tbl>
    <w:p w14:paraId="71752631" w14:textId="31A60C0E" w:rsidR="006D3506" w:rsidRPr="009B1532" w:rsidRDefault="006D3506" w:rsidP="009B1532">
      <w:pPr>
        <w:suppressAutoHyphens/>
        <w:spacing w:before="40"/>
        <w:ind w:left="720" w:hanging="720"/>
        <w:rPr>
          <w:rFonts w:ascii="Arial" w:hAnsi="Arial" w:cs="Arial"/>
          <w:noProof/>
          <w:sz w:val="22"/>
          <w:szCs w:val="22"/>
        </w:rPr>
      </w:pPr>
      <w:r w:rsidRPr="009B1532">
        <w:rPr>
          <w:rFonts w:ascii="Arial" w:hAnsi="Arial" w:cs="Arial"/>
          <w:noProof/>
          <w:sz w:val="22"/>
          <w:szCs w:val="22"/>
        </w:rPr>
        <w:t>*</w:t>
      </w:r>
      <w:r w:rsidR="003576E3" w:rsidRPr="009B1532">
        <w:rPr>
          <w:rFonts w:ascii="Arial" w:hAnsi="Arial" w:cs="Arial"/>
          <w:noProof/>
          <w:sz w:val="22"/>
          <w:szCs w:val="22"/>
        </w:rPr>
        <w:t xml:space="preserve"> </w:t>
      </w:r>
      <w:r w:rsidRPr="009B1532">
        <w:rPr>
          <w:rFonts w:ascii="Arial" w:hAnsi="Arial" w:cs="Arial"/>
          <w:noProof/>
          <w:sz w:val="22"/>
          <w:szCs w:val="22"/>
        </w:rPr>
        <w:t>DV: Domestic Violence was pled and proved.</w:t>
      </w:r>
    </w:p>
    <w:p w14:paraId="36470BDD" w14:textId="324280DF"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lastRenderedPageBreak/>
        <w:t>[  ]</w:t>
      </w:r>
      <w:r w:rsidR="00A85416">
        <w:rPr>
          <w:rFonts w:ascii="Arial" w:hAnsi="Arial" w:cs="Arial"/>
          <w:noProof/>
          <w:sz w:val="22"/>
          <w:szCs w:val="22"/>
        </w:rPr>
        <w:tab/>
      </w:r>
      <w:r w:rsidRPr="00434CD9">
        <w:rPr>
          <w:rFonts w:ascii="Arial" w:hAnsi="Arial" w:cs="Arial"/>
          <w:noProof/>
          <w:sz w:val="22"/>
          <w:szCs w:val="22"/>
        </w:rPr>
        <w:t>Additional current convictions listed under different cause numbers used in calculating the offender score are attached in Appendix 2.1b.</w:t>
      </w:r>
    </w:p>
    <w:p w14:paraId="5E9EEF2E" w14:textId="3C56CB25" w:rsidR="006D3506" w:rsidRPr="00FD7CC7" w:rsidRDefault="006D3506" w:rsidP="009B1532">
      <w:pPr>
        <w:suppressAutoHyphens/>
        <w:spacing w:before="120" w:after="120"/>
        <w:ind w:left="720" w:hanging="720"/>
        <w:rPr>
          <w:rFonts w:ascii="Arial" w:hAnsi="Arial" w:cs="Arial"/>
          <w:b/>
          <w:noProof/>
          <w:sz w:val="22"/>
          <w:szCs w:val="22"/>
        </w:rPr>
      </w:pPr>
      <w:r w:rsidRPr="00224F27">
        <w:rPr>
          <w:rFonts w:ascii="Arial" w:hAnsi="Arial" w:cs="Arial"/>
          <w:b/>
          <w:noProof/>
          <w:sz w:val="22"/>
          <w:szCs w:val="22"/>
        </w:rPr>
        <w:t>2.2</w:t>
      </w:r>
      <w:r w:rsidR="001B078B">
        <w:rPr>
          <w:rFonts w:ascii="Arial" w:hAnsi="Arial" w:cs="Arial"/>
          <w:b/>
          <w:noProof/>
          <w:sz w:val="22"/>
          <w:szCs w:val="22"/>
        </w:rPr>
        <w:tab/>
      </w:r>
      <w:r w:rsidRPr="00224F27">
        <w:rPr>
          <w:rFonts w:ascii="Arial" w:hAnsi="Arial" w:cs="Arial"/>
          <w:b/>
          <w:noProof/>
          <w:sz w:val="22"/>
          <w:szCs w:val="22"/>
        </w:rPr>
        <w:t>Criminal History (RCW 9.94A.525):</w:t>
      </w:r>
    </w:p>
    <w:tbl>
      <w:tblPr>
        <w:tblW w:w="9559" w:type="dxa"/>
        <w:tblInd w:w="-8" w:type="dxa"/>
        <w:tblLayout w:type="fixed"/>
        <w:tblCellMar>
          <w:left w:w="101" w:type="dxa"/>
          <w:right w:w="101" w:type="dxa"/>
        </w:tblCellMar>
        <w:tblLook w:val="0000" w:firstRow="0" w:lastRow="0" w:firstColumn="0" w:lastColumn="0" w:noHBand="0" w:noVBand="0"/>
      </w:tblPr>
      <w:tblGrid>
        <w:gridCol w:w="449"/>
        <w:gridCol w:w="2720"/>
        <w:gridCol w:w="900"/>
        <w:gridCol w:w="1170"/>
        <w:gridCol w:w="1980"/>
        <w:gridCol w:w="810"/>
        <w:gridCol w:w="900"/>
        <w:gridCol w:w="630"/>
      </w:tblGrid>
      <w:tr w:rsidR="006D3506" w:rsidRPr="00FD7CC7" w14:paraId="01EFB7E5" w14:textId="77777777" w:rsidTr="00591CCE">
        <w:tc>
          <w:tcPr>
            <w:tcW w:w="3169" w:type="dxa"/>
            <w:gridSpan w:val="2"/>
            <w:tcBorders>
              <w:top w:val="single" w:sz="6" w:space="0" w:color="auto"/>
              <w:left w:val="single" w:sz="6" w:space="0" w:color="auto"/>
              <w:bottom w:val="double" w:sz="6" w:space="0" w:color="auto"/>
              <w:right w:val="nil"/>
            </w:tcBorders>
          </w:tcPr>
          <w:p w14:paraId="124AA602" w14:textId="77777777" w:rsidR="006D3506" w:rsidRPr="00434CD9" w:rsidRDefault="006D3506" w:rsidP="003576E3">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434CD9">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54CF5C96" w14:textId="77777777" w:rsidR="006D3506" w:rsidRPr="00434CD9" w:rsidRDefault="006D3506" w:rsidP="003576E3">
            <w:pPr>
              <w:suppressAutoHyphens/>
              <w:rPr>
                <w:rFonts w:ascii="Arial" w:hAnsi="Arial" w:cs="Arial"/>
                <w:b/>
                <w:i/>
                <w:noProof/>
                <w:sz w:val="22"/>
                <w:szCs w:val="22"/>
              </w:rPr>
            </w:pPr>
            <w:r w:rsidRPr="00434CD9">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321FD9BC" w14:textId="77777777" w:rsidR="006D3506" w:rsidRPr="00434CD9" w:rsidRDefault="006D3506" w:rsidP="003576E3">
            <w:pPr>
              <w:suppressAutoHyphens/>
              <w:rPr>
                <w:rFonts w:ascii="Arial Narrow" w:hAnsi="Arial Narrow" w:cs="Arial"/>
                <w:b/>
                <w:i/>
                <w:noProof/>
                <w:sz w:val="22"/>
                <w:szCs w:val="22"/>
              </w:rPr>
            </w:pPr>
            <w:r w:rsidRPr="00434CD9">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0AF0C2B6" w14:textId="77777777" w:rsidR="006D3506" w:rsidRPr="00434CD9" w:rsidRDefault="006D3506" w:rsidP="003576E3">
            <w:pPr>
              <w:tabs>
                <w:tab w:val="left" w:pos="0"/>
                <w:tab w:val="left" w:pos="432"/>
                <w:tab w:val="left" w:pos="720"/>
              </w:tabs>
              <w:suppressAutoHyphens/>
              <w:rPr>
                <w:rFonts w:ascii="Arial" w:hAnsi="Arial" w:cs="Arial"/>
                <w:b/>
                <w:i/>
                <w:noProof/>
                <w:sz w:val="22"/>
                <w:szCs w:val="22"/>
              </w:rPr>
            </w:pPr>
            <w:r w:rsidRPr="00434CD9">
              <w:rPr>
                <w:rFonts w:ascii="Arial" w:hAnsi="Arial" w:cs="Arial"/>
                <w:b/>
                <w:i/>
                <w:noProof/>
                <w:sz w:val="22"/>
                <w:szCs w:val="22"/>
              </w:rPr>
              <w:t>Sentencing Court</w:t>
            </w:r>
          </w:p>
          <w:p w14:paraId="516A898C" w14:textId="77777777" w:rsidR="006D3506" w:rsidRPr="00434CD9" w:rsidRDefault="006D3506" w:rsidP="003576E3">
            <w:pPr>
              <w:tabs>
                <w:tab w:val="left" w:pos="0"/>
                <w:tab w:val="left" w:pos="432"/>
                <w:tab w:val="left" w:pos="720"/>
              </w:tabs>
              <w:suppressAutoHyphens/>
              <w:rPr>
                <w:rFonts w:ascii="Arial" w:hAnsi="Arial" w:cs="Arial"/>
                <w:b/>
                <w:i/>
                <w:noProof/>
                <w:sz w:val="22"/>
                <w:szCs w:val="22"/>
              </w:rPr>
            </w:pPr>
            <w:r w:rsidRPr="00434CD9">
              <w:rPr>
                <w:rFonts w:ascii="Arial" w:hAnsi="Arial"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7F2B99FF" w14:textId="77777777" w:rsidR="006D3506" w:rsidRPr="00434CD9" w:rsidRDefault="006D3506" w:rsidP="003576E3">
            <w:pPr>
              <w:tabs>
                <w:tab w:val="left" w:pos="0"/>
              </w:tabs>
              <w:suppressAutoHyphens/>
              <w:rPr>
                <w:rFonts w:ascii="Arial Narrow" w:hAnsi="Arial Narrow" w:cs="Arial"/>
                <w:b/>
                <w:i/>
                <w:noProof/>
                <w:sz w:val="22"/>
                <w:szCs w:val="22"/>
              </w:rPr>
            </w:pPr>
            <w:r w:rsidRPr="00434CD9">
              <w:rPr>
                <w:rFonts w:ascii="Arial Narrow" w:hAnsi="Arial Narrow" w:cs="Arial"/>
                <w:b/>
                <w:i/>
                <w:noProof/>
                <w:sz w:val="22"/>
                <w:szCs w:val="22"/>
                <w:u w:val="single"/>
              </w:rPr>
              <w:t>A or J</w:t>
            </w:r>
          </w:p>
          <w:p w14:paraId="46BFB92F" w14:textId="77777777" w:rsidR="006D3506" w:rsidRPr="00434CD9" w:rsidRDefault="006D3506" w:rsidP="003576E3">
            <w:pPr>
              <w:tabs>
                <w:tab w:val="left" w:pos="0"/>
              </w:tabs>
              <w:suppressAutoHyphens/>
              <w:rPr>
                <w:rFonts w:ascii="Arial" w:hAnsi="Arial" w:cs="Arial"/>
                <w:b/>
                <w:i/>
                <w:noProof/>
                <w:sz w:val="22"/>
                <w:szCs w:val="22"/>
              </w:rPr>
            </w:pPr>
            <w:r w:rsidRPr="00434CD9">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44300921" w14:textId="77777777" w:rsidR="006D3506" w:rsidRPr="00434CD9" w:rsidRDefault="006D3506" w:rsidP="003576E3">
            <w:pPr>
              <w:tabs>
                <w:tab w:val="left" w:pos="0"/>
                <w:tab w:val="left" w:pos="432"/>
              </w:tabs>
              <w:suppressAutoHyphens/>
              <w:rPr>
                <w:rFonts w:ascii="Arial Narrow" w:hAnsi="Arial Narrow" w:cs="Arial"/>
                <w:b/>
                <w:i/>
                <w:noProof/>
                <w:sz w:val="22"/>
                <w:szCs w:val="22"/>
              </w:rPr>
            </w:pPr>
            <w:r w:rsidRPr="00434CD9">
              <w:rPr>
                <w:rFonts w:ascii="Arial Narrow" w:hAnsi="Arial Narrow" w:cs="Arial"/>
                <w:b/>
                <w:i/>
                <w:noProof/>
                <w:sz w:val="22"/>
                <w:szCs w:val="22"/>
              </w:rPr>
              <w:t>Type</w:t>
            </w:r>
          </w:p>
          <w:p w14:paraId="01DB14A7"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Narrow" w:hAnsi="Arial Narrow"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4CB40017"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w:hAnsi="Arial" w:cs="Arial"/>
                <w:b/>
                <w:i/>
                <w:noProof/>
                <w:sz w:val="22"/>
                <w:szCs w:val="22"/>
              </w:rPr>
              <w:t>DV*</w:t>
            </w:r>
          </w:p>
          <w:p w14:paraId="30745FC1"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w:hAnsi="Arial" w:cs="Arial"/>
                <w:b/>
                <w:i/>
                <w:noProof/>
                <w:sz w:val="22"/>
                <w:szCs w:val="22"/>
              </w:rPr>
              <w:t>Yes</w:t>
            </w:r>
          </w:p>
          <w:p w14:paraId="7B8A4115" w14:textId="77777777" w:rsidR="006D3506" w:rsidRPr="00434CD9" w:rsidRDefault="006D3506" w:rsidP="003576E3">
            <w:pPr>
              <w:tabs>
                <w:tab w:val="left" w:pos="0"/>
                <w:tab w:val="left" w:pos="432"/>
              </w:tabs>
              <w:suppressAutoHyphens/>
              <w:rPr>
                <w:rFonts w:ascii="Arial" w:hAnsi="Arial" w:cs="Arial"/>
                <w:b/>
                <w:i/>
                <w:noProof/>
                <w:sz w:val="22"/>
                <w:szCs w:val="22"/>
              </w:rPr>
            </w:pPr>
          </w:p>
        </w:tc>
      </w:tr>
      <w:tr w:rsidR="006D3506" w:rsidRPr="00FD7CC7" w14:paraId="6AE1E199" w14:textId="77777777" w:rsidTr="00591CCE">
        <w:tblPrEx>
          <w:tblCellMar>
            <w:left w:w="120" w:type="dxa"/>
            <w:right w:w="120" w:type="dxa"/>
          </w:tblCellMar>
        </w:tblPrEx>
        <w:trPr>
          <w:trHeight w:val="423"/>
        </w:trPr>
        <w:tc>
          <w:tcPr>
            <w:tcW w:w="449" w:type="dxa"/>
            <w:tcBorders>
              <w:top w:val="nil"/>
              <w:left w:val="single" w:sz="6" w:space="0" w:color="auto"/>
              <w:bottom w:val="nil"/>
              <w:right w:val="nil"/>
            </w:tcBorders>
          </w:tcPr>
          <w:p w14:paraId="646E8A01" w14:textId="1D95009F" w:rsidR="006D3506" w:rsidRPr="009C26B6" w:rsidRDefault="006D3506" w:rsidP="003576E3">
            <w:pPr>
              <w:tabs>
                <w:tab w:val="left" w:pos="0"/>
              </w:tabs>
              <w:suppressAutoHyphens/>
              <w:rPr>
                <w:rFonts w:ascii="Arial" w:hAnsi="Arial" w:cs="Arial"/>
                <w:noProof/>
              </w:rPr>
            </w:pPr>
            <w:r w:rsidRPr="009C26B6">
              <w:rPr>
                <w:rFonts w:ascii="Arial" w:hAnsi="Arial" w:cs="Arial"/>
                <w:noProof/>
              </w:rPr>
              <w:t>1</w:t>
            </w:r>
            <w:r w:rsidR="001B078B">
              <w:rPr>
                <w:rFonts w:ascii="Arial" w:hAnsi="Arial" w:cs="Arial"/>
                <w:noProof/>
              </w:rPr>
              <w:t>.</w:t>
            </w:r>
          </w:p>
        </w:tc>
        <w:tc>
          <w:tcPr>
            <w:tcW w:w="2720" w:type="dxa"/>
            <w:tcBorders>
              <w:top w:val="nil"/>
              <w:left w:val="single" w:sz="6" w:space="0" w:color="auto"/>
              <w:bottom w:val="nil"/>
              <w:right w:val="single" w:sz="6" w:space="0" w:color="auto"/>
            </w:tcBorders>
          </w:tcPr>
          <w:p w14:paraId="7FB142F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E62350D"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89A065F"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37F32B67"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06D4CD70"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2CD9EBF3"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3F3D8DD6" w14:textId="77777777" w:rsidR="006D3506" w:rsidRPr="009C26B6" w:rsidRDefault="006D3506" w:rsidP="003576E3">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37772C4D"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71EB4C7A"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69079594" w14:textId="77777777" w:rsidTr="00591CCE">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76989F64" w14:textId="2DBD46A5" w:rsidR="006D3506" w:rsidRPr="009C26B6" w:rsidRDefault="006D3506" w:rsidP="003576E3">
            <w:pPr>
              <w:tabs>
                <w:tab w:val="left" w:pos="0"/>
              </w:tabs>
              <w:suppressAutoHyphens/>
              <w:rPr>
                <w:rFonts w:ascii="Arial" w:hAnsi="Arial" w:cs="Arial"/>
                <w:noProof/>
              </w:rPr>
            </w:pPr>
            <w:r w:rsidRPr="009C26B6">
              <w:rPr>
                <w:rFonts w:ascii="Arial" w:hAnsi="Arial" w:cs="Arial"/>
                <w:noProof/>
              </w:rPr>
              <w:t>2</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5827C66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8F40A4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53A4478"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76175C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0F11AE0"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CA108AC"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78D68DB7"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5A07A096"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1A8851D"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51929255" w14:textId="77777777" w:rsidTr="00591CCE">
        <w:tblPrEx>
          <w:tblCellMar>
            <w:left w:w="120" w:type="dxa"/>
            <w:right w:w="120" w:type="dxa"/>
          </w:tblCellMar>
        </w:tblPrEx>
        <w:trPr>
          <w:trHeight w:val="165"/>
        </w:trPr>
        <w:tc>
          <w:tcPr>
            <w:tcW w:w="449" w:type="dxa"/>
            <w:tcBorders>
              <w:top w:val="single" w:sz="6" w:space="0" w:color="auto"/>
              <w:left w:val="single" w:sz="6" w:space="0" w:color="auto"/>
              <w:bottom w:val="nil"/>
              <w:right w:val="nil"/>
            </w:tcBorders>
          </w:tcPr>
          <w:p w14:paraId="63024C45" w14:textId="184F33D4" w:rsidR="006D3506" w:rsidRPr="009C26B6" w:rsidRDefault="006D3506" w:rsidP="003576E3">
            <w:pPr>
              <w:tabs>
                <w:tab w:val="left" w:pos="0"/>
              </w:tabs>
              <w:suppressAutoHyphens/>
              <w:rPr>
                <w:rFonts w:ascii="Arial" w:hAnsi="Arial" w:cs="Arial"/>
                <w:noProof/>
              </w:rPr>
            </w:pPr>
            <w:r w:rsidRPr="009C26B6">
              <w:rPr>
                <w:rFonts w:ascii="Arial" w:hAnsi="Arial" w:cs="Arial"/>
                <w:noProof/>
              </w:rPr>
              <w:t>3</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6A34D66B"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812C188"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2973F25"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F5E45E3"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EABC7F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F2338E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554ADE84"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34475DAC"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0E162A8"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3A2123C1" w14:textId="77777777" w:rsidTr="00591CCE">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7F04B5C5" w14:textId="017CBFF4" w:rsidR="006D3506" w:rsidRPr="009C26B6" w:rsidRDefault="006D3506" w:rsidP="003576E3">
            <w:pPr>
              <w:tabs>
                <w:tab w:val="left" w:pos="0"/>
              </w:tabs>
              <w:suppressAutoHyphens/>
              <w:rPr>
                <w:rFonts w:ascii="Arial" w:hAnsi="Arial" w:cs="Arial"/>
                <w:noProof/>
              </w:rPr>
            </w:pPr>
            <w:r w:rsidRPr="009C26B6">
              <w:rPr>
                <w:rFonts w:ascii="Arial" w:hAnsi="Arial" w:cs="Arial"/>
                <w:noProof/>
              </w:rPr>
              <w:t>4</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72BE402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7B0D0B3"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543081E"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79B3D5E"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398E0A27"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9284D3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3A260E2B"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60FA5864"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F1DED2F"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29019FD9" w14:textId="77777777" w:rsidTr="00591CCE">
        <w:tblPrEx>
          <w:tblCellMar>
            <w:left w:w="120" w:type="dxa"/>
            <w:right w:w="120" w:type="dxa"/>
          </w:tblCellMar>
        </w:tblPrEx>
        <w:trPr>
          <w:trHeight w:val="384"/>
        </w:trPr>
        <w:tc>
          <w:tcPr>
            <w:tcW w:w="449" w:type="dxa"/>
            <w:tcBorders>
              <w:top w:val="single" w:sz="6" w:space="0" w:color="auto"/>
              <w:left w:val="single" w:sz="6" w:space="0" w:color="auto"/>
              <w:bottom w:val="single" w:sz="6" w:space="0" w:color="auto"/>
              <w:right w:val="nil"/>
            </w:tcBorders>
          </w:tcPr>
          <w:p w14:paraId="24656A5F" w14:textId="54E96A74" w:rsidR="006D3506" w:rsidRPr="009C26B6" w:rsidRDefault="006D3506" w:rsidP="003576E3">
            <w:pPr>
              <w:tabs>
                <w:tab w:val="left" w:pos="0"/>
              </w:tabs>
              <w:suppressAutoHyphens/>
              <w:rPr>
                <w:rFonts w:ascii="Arial" w:hAnsi="Arial" w:cs="Arial"/>
                <w:noProof/>
              </w:rPr>
            </w:pPr>
            <w:r w:rsidRPr="009C26B6">
              <w:rPr>
                <w:rFonts w:ascii="Arial" w:hAnsi="Arial" w:cs="Arial"/>
                <w:noProof/>
              </w:rPr>
              <w:t>5</w:t>
            </w:r>
            <w:r w:rsidR="001B078B">
              <w:rPr>
                <w:rFonts w:ascii="Arial" w:hAnsi="Arial" w:cs="Arial"/>
                <w:noProof/>
              </w:rPr>
              <w:t>.</w:t>
            </w:r>
          </w:p>
        </w:tc>
        <w:tc>
          <w:tcPr>
            <w:tcW w:w="2720" w:type="dxa"/>
            <w:tcBorders>
              <w:top w:val="single" w:sz="6" w:space="0" w:color="auto"/>
              <w:left w:val="single" w:sz="6" w:space="0" w:color="auto"/>
              <w:bottom w:val="single" w:sz="6" w:space="0" w:color="auto"/>
              <w:right w:val="single" w:sz="6" w:space="0" w:color="auto"/>
            </w:tcBorders>
          </w:tcPr>
          <w:p w14:paraId="61AE8E6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099379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0F59A15"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3924DA64"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5DB0D99"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4FA591E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1DDA42C7"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59407E32"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1A361CF5" w14:textId="77777777" w:rsidR="006D3506" w:rsidRPr="009C26B6" w:rsidRDefault="006D3506" w:rsidP="003576E3">
            <w:pPr>
              <w:tabs>
                <w:tab w:val="left" w:pos="0"/>
                <w:tab w:val="left" w:pos="432"/>
              </w:tabs>
              <w:suppressAutoHyphens/>
              <w:rPr>
                <w:rFonts w:ascii="Arial" w:hAnsi="Arial" w:cs="Arial"/>
                <w:noProof/>
              </w:rPr>
            </w:pPr>
          </w:p>
        </w:tc>
      </w:tr>
    </w:tbl>
    <w:p w14:paraId="3E5E0E31" w14:textId="6627A334" w:rsidR="006D3506" w:rsidRPr="009B1532" w:rsidRDefault="006D3506" w:rsidP="00434CD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sz w:val="22"/>
          <w:szCs w:val="22"/>
        </w:rPr>
      </w:pPr>
      <w:r w:rsidRPr="009B1532">
        <w:rPr>
          <w:rFonts w:ascii="Arial" w:hAnsi="Arial" w:cs="Arial"/>
          <w:noProof/>
          <w:sz w:val="22"/>
          <w:szCs w:val="22"/>
        </w:rPr>
        <w:t>*</w:t>
      </w:r>
      <w:r w:rsidR="003576E3" w:rsidRPr="009B1532">
        <w:rPr>
          <w:rFonts w:ascii="Arial" w:hAnsi="Arial" w:cs="Arial"/>
          <w:noProof/>
          <w:sz w:val="22"/>
          <w:szCs w:val="22"/>
        </w:rPr>
        <w:t xml:space="preserve"> </w:t>
      </w:r>
      <w:r w:rsidRPr="009B1532">
        <w:rPr>
          <w:rFonts w:ascii="Arial" w:hAnsi="Arial" w:cs="Arial"/>
          <w:noProof/>
          <w:sz w:val="22"/>
          <w:szCs w:val="22"/>
        </w:rPr>
        <w:t>DV: Domestic Violence was pled and proved.</w:t>
      </w:r>
    </w:p>
    <w:p w14:paraId="395336C8" w14:textId="150ACCDB"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Additional criminal history is attached in Appendix 2.2.</w:t>
      </w:r>
    </w:p>
    <w:p w14:paraId="48696D59" w14:textId="716565AB"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 xml:space="preserve">The defendant committed a current offense while on community placement/community custody (adds </w:t>
      </w:r>
      <w:r w:rsidR="003C2BF2" w:rsidRPr="00434CD9">
        <w:rPr>
          <w:rFonts w:ascii="Arial" w:hAnsi="Arial" w:cs="Arial"/>
          <w:noProof/>
          <w:sz w:val="22"/>
          <w:szCs w:val="22"/>
        </w:rPr>
        <w:t>1</w:t>
      </w:r>
      <w:r w:rsidRPr="00434CD9">
        <w:rPr>
          <w:rFonts w:ascii="Arial" w:hAnsi="Arial" w:cs="Arial"/>
          <w:noProof/>
          <w:sz w:val="22"/>
          <w:szCs w:val="22"/>
        </w:rPr>
        <w:t xml:space="preserve"> point to score).</w:t>
      </w:r>
      <w:r w:rsidR="003576E3" w:rsidRPr="00434CD9">
        <w:rPr>
          <w:rFonts w:ascii="Arial" w:hAnsi="Arial" w:cs="Arial"/>
          <w:noProof/>
          <w:sz w:val="22"/>
          <w:szCs w:val="22"/>
        </w:rPr>
        <w:t xml:space="preserve"> </w:t>
      </w:r>
      <w:r w:rsidRPr="00434CD9">
        <w:rPr>
          <w:rFonts w:ascii="Arial" w:hAnsi="Arial" w:cs="Arial"/>
          <w:noProof/>
          <w:sz w:val="22"/>
          <w:szCs w:val="22"/>
        </w:rPr>
        <w:t>RCW 9.94A.525.</w:t>
      </w:r>
    </w:p>
    <w:p w14:paraId="0F94CF3E" w14:textId="4786BC79"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The prior convictions listed as number</w:t>
      </w:r>
      <w:r w:rsidR="008B159F">
        <w:rPr>
          <w:rFonts w:ascii="Arial" w:hAnsi="Arial" w:cs="Arial"/>
          <w:noProof/>
          <w:sz w:val="22"/>
          <w:szCs w:val="22"/>
        </w:rPr>
        <w:t>(</w:t>
      </w:r>
      <w:r w:rsidR="000B7D4B" w:rsidRPr="00434CD9">
        <w:rPr>
          <w:rFonts w:ascii="Arial" w:hAnsi="Arial" w:cs="Arial"/>
          <w:noProof/>
          <w:sz w:val="22"/>
          <w:szCs w:val="22"/>
        </w:rPr>
        <w:t>s</w:t>
      </w:r>
      <w:r w:rsidR="008B159F">
        <w:rPr>
          <w:rFonts w:ascii="Arial" w:hAnsi="Arial" w:cs="Arial"/>
          <w:noProof/>
          <w:sz w:val="22"/>
          <w:szCs w:val="22"/>
        </w:rPr>
        <w:t>)</w:t>
      </w:r>
      <w:r w:rsidRPr="00434CD9">
        <w:rPr>
          <w:rFonts w:ascii="Arial" w:hAnsi="Arial" w:cs="Arial"/>
          <w:noProof/>
          <w:sz w:val="22"/>
          <w:szCs w:val="22"/>
        </w:rPr>
        <w:t xml:space="preserve"> ___________, above, or in </w:t>
      </w:r>
      <w:r w:rsidR="00FD7E4F">
        <w:rPr>
          <w:rFonts w:ascii="Arial" w:hAnsi="Arial" w:cs="Arial"/>
          <w:noProof/>
          <w:sz w:val="22"/>
          <w:szCs w:val="22"/>
        </w:rPr>
        <w:t>A</w:t>
      </w:r>
      <w:r w:rsidRPr="00434CD9">
        <w:rPr>
          <w:rFonts w:ascii="Arial" w:hAnsi="Arial" w:cs="Arial"/>
          <w:noProof/>
          <w:sz w:val="22"/>
          <w:szCs w:val="22"/>
        </w:rPr>
        <w:t xml:space="preserve">ppendix 2.2, are </w:t>
      </w:r>
      <w:r w:rsidR="003C2BF2" w:rsidRPr="00434CD9">
        <w:rPr>
          <w:rFonts w:ascii="Arial" w:hAnsi="Arial" w:cs="Arial"/>
          <w:noProof/>
          <w:sz w:val="22"/>
          <w:szCs w:val="22"/>
        </w:rPr>
        <w:t>1</w:t>
      </w:r>
      <w:r w:rsidRPr="00434CD9">
        <w:rPr>
          <w:rFonts w:ascii="Arial" w:hAnsi="Arial" w:cs="Arial"/>
          <w:noProof/>
          <w:sz w:val="22"/>
          <w:szCs w:val="22"/>
        </w:rPr>
        <w:t xml:space="preserve"> offense for purposes of determining the offender score</w:t>
      </w:r>
      <w:r w:rsidR="00A85416">
        <w:rPr>
          <w:rFonts w:ascii="Arial" w:hAnsi="Arial" w:cs="Arial"/>
          <w:noProof/>
          <w:sz w:val="22"/>
          <w:szCs w:val="22"/>
        </w:rPr>
        <w:t>.</w:t>
      </w:r>
      <w:r w:rsidRPr="00434CD9">
        <w:rPr>
          <w:rFonts w:ascii="Arial" w:hAnsi="Arial" w:cs="Arial"/>
          <w:noProof/>
          <w:sz w:val="22"/>
          <w:szCs w:val="22"/>
        </w:rPr>
        <w:t xml:space="preserve"> RCW 9.94A.525.</w:t>
      </w:r>
    </w:p>
    <w:p w14:paraId="5ADF442E" w14:textId="772CAD48"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The prior convictions listed as number</w:t>
      </w:r>
      <w:r w:rsidR="008B159F">
        <w:rPr>
          <w:rFonts w:ascii="Arial" w:hAnsi="Arial" w:cs="Arial"/>
          <w:noProof/>
          <w:sz w:val="22"/>
          <w:szCs w:val="22"/>
        </w:rPr>
        <w:t>(</w:t>
      </w:r>
      <w:r w:rsidR="000B7D4B" w:rsidRPr="00434CD9">
        <w:rPr>
          <w:rFonts w:ascii="Arial" w:hAnsi="Arial" w:cs="Arial"/>
          <w:noProof/>
          <w:sz w:val="22"/>
          <w:szCs w:val="22"/>
        </w:rPr>
        <w:t>s</w:t>
      </w:r>
      <w:r w:rsidR="008B159F">
        <w:rPr>
          <w:rFonts w:ascii="Arial" w:hAnsi="Arial" w:cs="Arial"/>
          <w:noProof/>
          <w:sz w:val="22"/>
          <w:szCs w:val="22"/>
        </w:rPr>
        <w:t>)</w:t>
      </w:r>
      <w:r w:rsidRPr="00434CD9">
        <w:rPr>
          <w:rFonts w:ascii="Arial" w:hAnsi="Arial" w:cs="Arial"/>
          <w:noProof/>
          <w:sz w:val="22"/>
          <w:szCs w:val="22"/>
        </w:rPr>
        <w:t xml:space="preserve"> ____________, above, or in </w:t>
      </w:r>
      <w:r w:rsidR="008B159F">
        <w:rPr>
          <w:rFonts w:ascii="Arial" w:hAnsi="Arial" w:cs="Arial"/>
          <w:noProof/>
          <w:sz w:val="22"/>
          <w:szCs w:val="22"/>
        </w:rPr>
        <w:t>A</w:t>
      </w:r>
      <w:r w:rsidRPr="00434CD9">
        <w:rPr>
          <w:rFonts w:ascii="Arial" w:hAnsi="Arial" w:cs="Arial"/>
          <w:noProof/>
          <w:sz w:val="22"/>
          <w:szCs w:val="22"/>
        </w:rPr>
        <w:t>ppendix 2.2, are not counted as points but as enhancements pursuant to RCW 46.61.520.</w:t>
      </w:r>
    </w:p>
    <w:bookmarkEnd w:id="0"/>
    <w:p w14:paraId="42477D91" w14:textId="0AFAEDA3" w:rsidR="006D3506" w:rsidRDefault="006D3506" w:rsidP="009B1532">
      <w:pPr>
        <w:suppressAutoHyphens/>
        <w:spacing w:before="120" w:after="60"/>
        <w:ind w:left="720" w:hanging="720"/>
        <w:rPr>
          <w:rFonts w:ascii="Arial" w:hAnsi="Arial" w:cs="Arial"/>
          <w:b/>
          <w:noProof/>
          <w:sz w:val="22"/>
          <w:szCs w:val="22"/>
        </w:rPr>
      </w:pPr>
      <w:r>
        <w:rPr>
          <w:rFonts w:ascii="Arial" w:hAnsi="Arial" w:cs="Arial"/>
          <w:b/>
          <w:noProof/>
          <w:sz w:val="22"/>
          <w:szCs w:val="22"/>
        </w:rPr>
        <w:t>2.3</w:t>
      </w:r>
      <w:r>
        <w:rPr>
          <w:rFonts w:ascii="Arial" w:hAnsi="Arial" w:cs="Arial"/>
          <w:b/>
          <w:noProof/>
          <w:sz w:val="22"/>
          <w:szCs w:val="22"/>
        </w:rPr>
        <w:tab/>
        <w:t>Sentencing Data</w:t>
      </w:r>
      <w:r w:rsidRPr="0036231D">
        <w:rPr>
          <w:rFonts w:ascii="Arial" w:hAnsi="Arial" w:cs="Arial"/>
          <w:b/>
          <w:noProof/>
          <w:sz w:val="22"/>
          <w:szCs w:val="22"/>
        </w:rPr>
        <w:t>:</w:t>
      </w:r>
    </w:p>
    <w:tbl>
      <w:tblPr>
        <w:tblW w:w="963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406"/>
        <w:gridCol w:w="720"/>
      </w:tblGrid>
      <w:tr w:rsidR="0004490F" w:rsidRPr="00830FB5" w14:paraId="3681D036" w14:textId="77777777" w:rsidTr="007E4885">
        <w:trPr>
          <w:trHeight w:val="1080"/>
        </w:trPr>
        <w:tc>
          <w:tcPr>
            <w:tcW w:w="814" w:type="dxa"/>
            <w:tcBorders>
              <w:top w:val="single" w:sz="6" w:space="0" w:color="auto"/>
              <w:left w:val="single" w:sz="6" w:space="0" w:color="auto"/>
              <w:bottom w:val="double" w:sz="6" w:space="0" w:color="auto"/>
              <w:right w:val="nil"/>
            </w:tcBorders>
          </w:tcPr>
          <w:p w14:paraId="2EFC70AD" w14:textId="77777777" w:rsidR="0004490F" w:rsidRPr="00830FB5" w:rsidRDefault="0004490F" w:rsidP="0004490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257B63E2" w14:textId="77777777" w:rsidR="0004490F" w:rsidRPr="00830FB5" w:rsidRDefault="0004490F" w:rsidP="0004490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09B39013"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48AADA81"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5D8D6A24"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152DDAC5"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1B2E7C6E" w14:textId="77777777" w:rsidR="0004490F" w:rsidRPr="00830FB5" w:rsidRDefault="0004490F" w:rsidP="0004490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616838AA" w14:textId="77777777" w:rsidR="0004490F" w:rsidRPr="00830FB5" w:rsidRDefault="0004490F" w:rsidP="0004490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double" w:sz="6" w:space="0" w:color="auto"/>
              <w:right w:val="nil"/>
            </w:tcBorders>
          </w:tcPr>
          <w:p w14:paraId="7652AE24" w14:textId="77777777" w:rsidR="0004490F" w:rsidRPr="00830FB5" w:rsidRDefault="0004490F" w:rsidP="0004490F">
            <w:pPr>
              <w:rPr>
                <w:rFonts w:ascii="Arial Narrow" w:hAnsi="Arial Narrow" w:cs="Arial"/>
                <w:b/>
                <w:i/>
                <w:sz w:val="22"/>
                <w:szCs w:val="22"/>
              </w:rPr>
            </w:pPr>
            <w:r w:rsidRPr="00830FB5">
              <w:rPr>
                <w:rFonts w:ascii="Arial Narrow" w:hAnsi="Arial Narrow" w:cs="Arial"/>
                <w:b/>
                <w:i/>
                <w:sz w:val="22"/>
                <w:szCs w:val="22"/>
              </w:rPr>
              <w:t>Plus Enhancements*</w:t>
            </w:r>
          </w:p>
        </w:tc>
        <w:tc>
          <w:tcPr>
            <w:tcW w:w="1447" w:type="dxa"/>
            <w:tcBorders>
              <w:top w:val="single" w:sz="6" w:space="0" w:color="auto"/>
              <w:left w:val="single" w:sz="6" w:space="0" w:color="auto"/>
              <w:bottom w:val="double" w:sz="6" w:space="0" w:color="auto"/>
              <w:right w:val="nil"/>
            </w:tcBorders>
          </w:tcPr>
          <w:p w14:paraId="5CEF99DB" w14:textId="77777777" w:rsidR="0004490F" w:rsidRPr="00830FB5" w:rsidRDefault="0004490F" w:rsidP="0004490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6EEE4D48" w14:textId="77777777" w:rsidR="0004490F" w:rsidRPr="00830FB5" w:rsidRDefault="0004490F" w:rsidP="0004490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406" w:type="dxa"/>
            <w:tcBorders>
              <w:top w:val="single" w:sz="6" w:space="0" w:color="auto"/>
              <w:left w:val="single" w:sz="6" w:space="0" w:color="auto"/>
              <w:bottom w:val="double" w:sz="6" w:space="0" w:color="auto"/>
              <w:right w:val="single" w:sz="6" w:space="0" w:color="auto"/>
            </w:tcBorders>
          </w:tcPr>
          <w:p w14:paraId="4717C47B"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720" w:type="dxa"/>
            <w:tcBorders>
              <w:top w:val="single" w:sz="6" w:space="0" w:color="auto"/>
              <w:left w:val="single" w:sz="6" w:space="0" w:color="auto"/>
              <w:bottom w:val="double" w:sz="6" w:space="0" w:color="auto"/>
              <w:right w:val="single" w:sz="6" w:space="0" w:color="auto"/>
            </w:tcBorders>
          </w:tcPr>
          <w:p w14:paraId="75D9904D"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04490F" w:rsidRPr="003503A6" w14:paraId="1662240F" w14:textId="77777777" w:rsidTr="007E4885">
        <w:tblPrEx>
          <w:tblCellMar>
            <w:left w:w="120" w:type="dxa"/>
            <w:right w:w="120" w:type="dxa"/>
          </w:tblCellMar>
        </w:tblPrEx>
        <w:trPr>
          <w:trHeight w:val="730"/>
        </w:trPr>
        <w:tc>
          <w:tcPr>
            <w:tcW w:w="814" w:type="dxa"/>
            <w:tcBorders>
              <w:top w:val="nil"/>
              <w:left w:val="single" w:sz="6" w:space="0" w:color="auto"/>
              <w:bottom w:val="nil"/>
              <w:right w:val="nil"/>
            </w:tcBorders>
          </w:tcPr>
          <w:p w14:paraId="2D1D735F" w14:textId="77777777" w:rsidR="0004490F" w:rsidRPr="003503A6" w:rsidRDefault="0004490F" w:rsidP="0004490F">
            <w:pPr>
              <w:tabs>
                <w:tab w:val="left" w:pos="0"/>
                <w:tab w:val="left" w:pos="432"/>
              </w:tabs>
              <w:suppressAutoHyphens/>
              <w:rPr>
                <w:noProof/>
              </w:rPr>
            </w:pPr>
          </w:p>
          <w:p w14:paraId="5DDFCF7D" w14:textId="77777777" w:rsidR="0004490F" w:rsidRPr="003503A6" w:rsidRDefault="0004490F" w:rsidP="0004490F">
            <w:pPr>
              <w:tabs>
                <w:tab w:val="left" w:pos="0"/>
                <w:tab w:val="left" w:pos="432"/>
              </w:tabs>
              <w:suppressAutoHyphens/>
              <w:rPr>
                <w:noProof/>
              </w:rPr>
            </w:pPr>
          </w:p>
          <w:p w14:paraId="6E27CF4A" w14:textId="77777777" w:rsidR="0004490F" w:rsidRPr="003503A6" w:rsidRDefault="0004490F" w:rsidP="0004490F">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084844C5" w14:textId="77777777" w:rsidR="0004490F" w:rsidRPr="003503A6" w:rsidRDefault="0004490F" w:rsidP="0004490F">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5782E8D8" w14:textId="77777777" w:rsidR="0004490F" w:rsidRPr="003503A6" w:rsidRDefault="0004490F" w:rsidP="0004490F">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542B97E9" w14:textId="77777777" w:rsidR="0004490F" w:rsidRPr="003503A6" w:rsidRDefault="0004490F" w:rsidP="0004490F">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276F9FA3" w14:textId="77777777" w:rsidR="0004490F" w:rsidRPr="003503A6" w:rsidRDefault="0004490F" w:rsidP="0004490F">
            <w:pPr>
              <w:tabs>
                <w:tab w:val="left" w:pos="0"/>
                <w:tab w:val="left" w:pos="432"/>
                <w:tab w:val="left" w:pos="720"/>
              </w:tabs>
              <w:suppressAutoHyphens/>
              <w:rPr>
                <w:noProof/>
              </w:rPr>
            </w:pPr>
          </w:p>
        </w:tc>
        <w:tc>
          <w:tcPr>
            <w:tcW w:w="1447" w:type="dxa"/>
            <w:tcBorders>
              <w:top w:val="nil"/>
              <w:left w:val="single" w:sz="6" w:space="0" w:color="auto"/>
              <w:bottom w:val="nil"/>
              <w:right w:val="nil"/>
            </w:tcBorders>
          </w:tcPr>
          <w:p w14:paraId="004BE977" w14:textId="77777777" w:rsidR="0004490F" w:rsidRPr="003503A6" w:rsidRDefault="0004490F" w:rsidP="0004490F">
            <w:pPr>
              <w:tabs>
                <w:tab w:val="left" w:pos="0"/>
                <w:tab w:val="left" w:pos="432"/>
                <w:tab w:val="left" w:pos="720"/>
              </w:tabs>
              <w:suppressAutoHyphens/>
              <w:rPr>
                <w:noProof/>
              </w:rPr>
            </w:pPr>
          </w:p>
        </w:tc>
        <w:tc>
          <w:tcPr>
            <w:tcW w:w="1406" w:type="dxa"/>
            <w:tcBorders>
              <w:top w:val="nil"/>
              <w:left w:val="single" w:sz="6" w:space="0" w:color="auto"/>
              <w:bottom w:val="nil"/>
              <w:right w:val="single" w:sz="6" w:space="0" w:color="auto"/>
            </w:tcBorders>
          </w:tcPr>
          <w:p w14:paraId="7B482503" w14:textId="77777777" w:rsidR="0004490F" w:rsidRPr="003503A6" w:rsidRDefault="0004490F" w:rsidP="0004490F">
            <w:pPr>
              <w:tabs>
                <w:tab w:val="left" w:pos="0"/>
                <w:tab w:val="left" w:pos="432"/>
                <w:tab w:val="left" w:pos="720"/>
              </w:tabs>
              <w:suppressAutoHyphens/>
              <w:rPr>
                <w:noProof/>
              </w:rPr>
            </w:pPr>
          </w:p>
        </w:tc>
        <w:tc>
          <w:tcPr>
            <w:tcW w:w="720" w:type="dxa"/>
            <w:tcBorders>
              <w:top w:val="nil"/>
              <w:left w:val="single" w:sz="6" w:space="0" w:color="auto"/>
              <w:bottom w:val="nil"/>
              <w:right w:val="single" w:sz="6" w:space="0" w:color="auto"/>
            </w:tcBorders>
          </w:tcPr>
          <w:p w14:paraId="19C0D96F" w14:textId="77777777" w:rsidR="0004490F" w:rsidRPr="003503A6" w:rsidRDefault="0004490F" w:rsidP="0004490F">
            <w:pPr>
              <w:tabs>
                <w:tab w:val="left" w:pos="0"/>
                <w:tab w:val="left" w:pos="432"/>
                <w:tab w:val="left" w:pos="720"/>
              </w:tabs>
              <w:suppressAutoHyphens/>
              <w:rPr>
                <w:noProof/>
              </w:rPr>
            </w:pPr>
          </w:p>
        </w:tc>
      </w:tr>
      <w:tr w:rsidR="0004490F" w:rsidRPr="003503A6" w14:paraId="336EB393" w14:textId="77777777" w:rsidTr="007E4885">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4E0E17C9" w14:textId="77777777" w:rsidR="0004490F" w:rsidRPr="003503A6" w:rsidRDefault="0004490F" w:rsidP="0004490F">
            <w:pPr>
              <w:tabs>
                <w:tab w:val="left" w:pos="0"/>
                <w:tab w:val="left" w:pos="432"/>
              </w:tabs>
              <w:suppressAutoHyphens/>
              <w:rPr>
                <w:noProof/>
              </w:rPr>
            </w:pPr>
          </w:p>
          <w:p w14:paraId="0DB346AD" w14:textId="77777777" w:rsidR="0004490F" w:rsidRPr="003503A6" w:rsidRDefault="0004490F" w:rsidP="0004490F">
            <w:pPr>
              <w:tabs>
                <w:tab w:val="left" w:pos="0"/>
                <w:tab w:val="left" w:pos="432"/>
              </w:tabs>
              <w:suppressAutoHyphens/>
              <w:rPr>
                <w:noProof/>
              </w:rPr>
            </w:pPr>
          </w:p>
          <w:p w14:paraId="31AB075B" w14:textId="77777777" w:rsidR="0004490F" w:rsidRPr="003503A6" w:rsidRDefault="0004490F" w:rsidP="0004490F">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094603DB" w14:textId="77777777" w:rsidR="0004490F" w:rsidRPr="003503A6" w:rsidRDefault="0004490F" w:rsidP="0004490F">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5E0E9B35"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165385C"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53302824" w14:textId="77777777" w:rsidR="0004490F" w:rsidRPr="003503A6" w:rsidRDefault="0004490F" w:rsidP="0004490F">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7980DDB1" w14:textId="77777777" w:rsidR="0004490F" w:rsidRPr="003503A6" w:rsidRDefault="0004490F" w:rsidP="0004490F">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5FC5CFBA" w14:textId="77777777" w:rsidR="0004490F" w:rsidRPr="003503A6" w:rsidRDefault="0004490F" w:rsidP="0004490F">
            <w:pPr>
              <w:tabs>
                <w:tab w:val="left" w:pos="0"/>
                <w:tab w:val="left" w:pos="432"/>
                <w:tab w:val="left" w:pos="720"/>
              </w:tabs>
              <w:suppressAutoHyphens/>
              <w:rPr>
                <w:noProof/>
              </w:rPr>
            </w:pPr>
          </w:p>
        </w:tc>
        <w:tc>
          <w:tcPr>
            <w:tcW w:w="720" w:type="dxa"/>
            <w:tcBorders>
              <w:top w:val="single" w:sz="6" w:space="0" w:color="auto"/>
              <w:left w:val="single" w:sz="6" w:space="0" w:color="auto"/>
              <w:bottom w:val="nil"/>
              <w:right w:val="single" w:sz="6" w:space="0" w:color="auto"/>
            </w:tcBorders>
          </w:tcPr>
          <w:p w14:paraId="42BEF94C" w14:textId="77777777" w:rsidR="0004490F" w:rsidRPr="003503A6" w:rsidRDefault="0004490F" w:rsidP="0004490F">
            <w:pPr>
              <w:tabs>
                <w:tab w:val="left" w:pos="0"/>
                <w:tab w:val="left" w:pos="432"/>
                <w:tab w:val="left" w:pos="720"/>
              </w:tabs>
              <w:suppressAutoHyphens/>
              <w:rPr>
                <w:noProof/>
              </w:rPr>
            </w:pPr>
          </w:p>
        </w:tc>
      </w:tr>
      <w:tr w:rsidR="0004490F" w:rsidRPr="003503A6" w14:paraId="41EF1221" w14:textId="77777777" w:rsidTr="007E4885">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38EBD583" w14:textId="77777777" w:rsidR="0004490F" w:rsidRPr="003503A6" w:rsidRDefault="0004490F" w:rsidP="0004490F">
            <w:pPr>
              <w:tabs>
                <w:tab w:val="left" w:pos="0"/>
                <w:tab w:val="left" w:pos="432"/>
              </w:tabs>
              <w:suppressAutoHyphens/>
              <w:rPr>
                <w:noProof/>
              </w:rPr>
            </w:pPr>
          </w:p>
          <w:p w14:paraId="4A6AC487" w14:textId="77777777" w:rsidR="0004490F" w:rsidRPr="003503A6" w:rsidRDefault="0004490F" w:rsidP="0004490F">
            <w:pPr>
              <w:tabs>
                <w:tab w:val="left" w:pos="0"/>
                <w:tab w:val="left" w:pos="432"/>
              </w:tabs>
              <w:suppressAutoHyphens/>
              <w:rPr>
                <w:noProof/>
              </w:rPr>
            </w:pPr>
          </w:p>
          <w:p w14:paraId="7D0242E2" w14:textId="77777777" w:rsidR="0004490F" w:rsidRPr="003503A6" w:rsidRDefault="0004490F" w:rsidP="0004490F">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5ACCE21E" w14:textId="77777777" w:rsidR="0004490F" w:rsidRPr="003503A6" w:rsidRDefault="0004490F" w:rsidP="0004490F">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010B8938"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29BE789"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220E4378" w14:textId="77777777" w:rsidR="0004490F" w:rsidRPr="003503A6" w:rsidRDefault="0004490F" w:rsidP="0004490F">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183F29A0" w14:textId="77777777" w:rsidR="0004490F" w:rsidRPr="003503A6" w:rsidRDefault="0004490F" w:rsidP="0004490F">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4A2CA4D8" w14:textId="77777777" w:rsidR="0004490F" w:rsidRPr="003503A6" w:rsidRDefault="0004490F" w:rsidP="0004490F">
            <w:pPr>
              <w:tabs>
                <w:tab w:val="left" w:pos="0"/>
                <w:tab w:val="left" w:pos="432"/>
                <w:tab w:val="left" w:pos="720"/>
              </w:tabs>
              <w:suppressAutoHyphens/>
              <w:rPr>
                <w:noProof/>
              </w:rPr>
            </w:pPr>
          </w:p>
        </w:tc>
        <w:tc>
          <w:tcPr>
            <w:tcW w:w="720" w:type="dxa"/>
            <w:tcBorders>
              <w:top w:val="single" w:sz="6" w:space="0" w:color="auto"/>
              <w:left w:val="single" w:sz="6" w:space="0" w:color="auto"/>
              <w:bottom w:val="single" w:sz="6" w:space="0" w:color="auto"/>
              <w:right w:val="single" w:sz="6" w:space="0" w:color="auto"/>
            </w:tcBorders>
          </w:tcPr>
          <w:p w14:paraId="2DBCE021" w14:textId="77777777" w:rsidR="0004490F" w:rsidRPr="003503A6" w:rsidRDefault="0004490F" w:rsidP="0004490F">
            <w:pPr>
              <w:tabs>
                <w:tab w:val="left" w:pos="0"/>
                <w:tab w:val="left" w:pos="432"/>
                <w:tab w:val="left" w:pos="720"/>
              </w:tabs>
              <w:suppressAutoHyphens/>
              <w:rPr>
                <w:noProof/>
              </w:rPr>
            </w:pPr>
          </w:p>
        </w:tc>
      </w:tr>
    </w:tbl>
    <w:p w14:paraId="470FD1ED" w14:textId="577B332C" w:rsidR="006D3506" w:rsidRPr="00434CD9" w:rsidRDefault="006D3506" w:rsidP="009B1532">
      <w:pPr>
        <w:suppressAutoHyphens/>
        <w:spacing w:before="40"/>
        <w:ind w:left="360" w:hanging="360"/>
        <w:rPr>
          <w:rFonts w:ascii="Arial Narrow" w:hAnsi="Arial Narrow" w:cs="Arial"/>
          <w:b/>
          <w:bCs/>
          <w:noProof/>
          <w:sz w:val="22"/>
          <w:szCs w:val="22"/>
        </w:rPr>
      </w:pPr>
      <w:r w:rsidRPr="00434CD9">
        <w:rPr>
          <w:rFonts w:ascii="Arial Narrow" w:hAnsi="Arial Narrow" w:cs="Arial"/>
          <w:b/>
          <w:noProof/>
          <w:sz w:val="22"/>
          <w:szCs w:val="22"/>
        </w:rPr>
        <w:t>*</w:t>
      </w:r>
      <w:r w:rsidR="008B159F">
        <w:rPr>
          <w:rFonts w:ascii="Arial Narrow" w:hAnsi="Arial Narrow" w:cs="Arial"/>
          <w:noProof/>
          <w:sz w:val="22"/>
          <w:szCs w:val="22"/>
        </w:rPr>
        <w:tab/>
        <w:t xml:space="preserve"> </w:t>
      </w:r>
      <w:r w:rsidRPr="00434CD9">
        <w:rPr>
          <w:rFonts w:ascii="Arial Narrow" w:hAnsi="Arial Narrow" w:cs="Arial"/>
          <w:noProof/>
          <w:sz w:val="22"/>
          <w:szCs w:val="22"/>
        </w:rPr>
        <w:t>(F) Firearm, (D) Other deadly weapons, (V) VUCSA in a protected zone, (RPh) Robbery of a pharmacy, (VH) Veh. Hom, see RCW 9.94A.533(7), (JP) Juvenile present, (CSG) Criminal street gang involving minor, (AE) Endangerment while attempting to elude, (ALF) Assault law enforcement with firearm, RCW 9.94A.533(12), (P16) Passenger(s) under age 16.</w:t>
      </w:r>
    </w:p>
    <w:p w14:paraId="44F54FF5" w14:textId="054D895D"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lastRenderedPageBreak/>
        <w:t>[  ]</w:t>
      </w:r>
      <w:r w:rsidR="00A85416">
        <w:rPr>
          <w:rFonts w:ascii="Arial" w:hAnsi="Arial" w:cs="Arial"/>
          <w:noProof/>
          <w:sz w:val="22"/>
          <w:szCs w:val="22"/>
        </w:rPr>
        <w:tab/>
      </w:r>
      <w:r w:rsidRPr="00434CD9">
        <w:rPr>
          <w:rFonts w:ascii="Arial" w:hAnsi="Arial" w:cs="Arial"/>
          <w:noProof/>
          <w:sz w:val="22"/>
          <w:szCs w:val="22"/>
        </w:rPr>
        <w:t>Additional current offense sentencing data is attached in Appendix 2.3.</w:t>
      </w:r>
    </w:p>
    <w:p w14:paraId="12094233" w14:textId="4FB0EA61" w:rsidR="006D3506" w:rsidRPr="00476EA6" w:rsidRDefault="006D3506" w:rsidP="00A85416">
      <w:pPr>
        <w:tabs>
          <w:tab w:val="left" w:pos="9360"/>
        </w:tabs>
        <w:suppressAutoHyphens/>
        <w:spacing w:before="120"/>
        <w:rPr>
          <w:rFonts w:ascii="Arial" w:hAnsi="Arial" w:cs="Arial"/>
          <w:noProof/>
          <w:sz w:val="22"/>
          <w:szCs w:val="22"/>
          <w:u w:val="single"/>
        </w:rPr>
      </w:pPr>
      <w:r w:rsidRPr="00476EA6">
        <w:rPr>
          <w:rFonts w:ascii="Arial" w:hAnsi="Arial" w:cs="Arial"/>
          <w:noProof/>
          <w:sz w:val="22"/>
          <w:szCs w:val="22"/>
        </w:rPr>
        <w:t xml:space="preserve">For violent offenses, most serious offenses, or armed offenders, recommended </w:t>
      </w:r>
      <w:r w:rsidRPr="00476EA6">
        <w:rPr>
          <w:rFonts w:ascii="Arial" w:hAnsi="Arial" w:cs="Arial"/>
          <w:b/>
          <w:noProof/>
          <w:sz w:val="22"/>
          <w:szCs w:val="22"/>
        </w:rPr>
        <w:t>sentencing agreements or plea agreements</w:t>
      </w:r>
      <w:r w:rsidRPr="00476EA6">
        <w:rPr>
          <w:rFonts w:ascii="Arial" w:hAnsi="Arial" w:cs="Arial"/>
          <w:noProof/>
          <w:sz w:val="22"/>
          <w:szCs w:val="22"/>
        </w:rPr>
        <w:t xml:space="preserve"> are [  ] attached  [  ] as follows:</w:t>
      </w:r>
      <w:r w:rsidRPr="00476EA6">
        <w:rPr>
          <w:rFonts w:ascii="Arial" w:hAnsi="Arial" w:cs="Arial"/>
          <w:noProof/>
          <w:sz w:val="22"/>
          <w:szCs w:val="22"/>
          <w:u w:val="single"/>
        </w:rPr>
        <w:tab/>
      </w:r>
    </w:p>
    <w:p w14:paraId="083D49FD" w14:textId="77777777" w:rsidR="006D3506" w:rsidRPr="00476EA6" w:rsidRDefault="006D3506" w:rsidP="00A85416">
      <w:pPr>
        <w:tabs>
          <w:tab w:val="left" w:pos="9360"/>
        </w:tabs>
        <w:suppressAutoHyphens/>
        <w:spacing w:before="120"/>
        <w:rPr>
          <w:rFonts w:ascii="Arial" w:hAnsi="Arial" w:cs="Arial"/>
          <w:noProof/>
          <w:sz w:val="22"/>
          <w:szCs w:val="22"/>
        </w:rPr>
      </w:pPr>
      <w:r w:rsidRPr="00476EA6">
        <w:rPr>
          <w:rFonts w:ascii="Arial" w:hAnsi="Arial" w:cs="Arial"/>
          <w:noProof/>
          <w:sz w:val="22"/>
          <w:szCs w:val="22"/>
          <w:u w:val="single"/>
        </w:rPr>
        <w:tab/>
      </w:r>
    </w:p>
    <w:p w14:paraId="324C2FE0" w14:textId="0A9B626C" w:rsidR="006D3506" w:rsidRPr="00476EA6" w:rsidRDefault="006D3506" w:rsidP="009B1532">
      <w:pPr>
        <w:suppressAutoHyphens/>
        <w:spacing w:before="120"/>
        <w:ind w:left="720" w:hanging="720"/>
        <w:rPr>
          <w:rFonts w:ascii="Arial" w:hAnsi="Arial" w:cs="Arial"/>
          <w:noProof/>
          <w:sz w:val="22"/>
          <w:szCs w:val="22"/>
        </w:rPr>
      </w:pPr>
      <w:bookmarkStart w:id="1" w:name="OLE_LINK2"/>
      <w:r w:rsidRPr="00502F62">
        <w:rPr>
          <w:rFonts w:ascii="Arial" w:hAnsi="Arial" w:cs="Arial"/>
          <w:b/>
          <w:noProof/>
          <w:sz w:val="22"/>
          <w:szCs w:val="22"/>
        </w:rPr>
        <w:t>2.4</w:t>
      </w:r>
      <w:r w:rsidRPr="00502F62">
        <w:rPr>
          <w:rFonts w:ascii="Arial" w:hAnsi="Arial" w:cs="Arial"/>
          <w:noProof/>
          <w:sz w:val="22"/>
          <w:szCs w:val="22"/>
        </w:rPr>
        <w:tab/>
      </w:r>
      <w:r w:rsidRPr="00502F62">
        <w:rPr>
          <w:rFonts w:ascii="Arial" w:hAnsi="Arial" w:cs="Arial"/>
          <w:b/>
          <w:noProof/>
          <w:sz w:val="22"/>
          <w:szCs w:val="22"/>
        </w:rPr>
        <w:t>[  ]</w:t>
      </w:r>
      <w:r w:rsidR="00502F62">
        <w:rPr>
          <w:rFonts w:ascii="Arial" w:hAnsi="Arial" w:cs="Arial"/>
          <w:b/>
          <w:noProof/>
          <w:sz w:val="22"/>
          <w:szCs w:val="22"/>
        </w:rPr>
        <w:t xml:space="preserve"> </w:t>
      </w:r>
      <w:r w:rsidRPr="00502F62">
        <w:rPr>
          <w:rFonts w:ascii="Arial" w:hAnsi="Arial" w:cs="Arial"/>
          <w:b/>
          <w:noProof/>
          <w:sz w:val="22"/>
          <w:szCs w:val="22"/>
        </w:rPr>
        <w:t>Exceptional Sentence.</w:t>
      </w:r>
      <w:r w:rsidR="003576E3" w:rsidRPr="00502F62">
        <w:rPr>
          <w:rFonts w:ascii="Arial" w:hAnsi="Arial" w:cs="Arial"/>
          <w:noProof/>
          <w:sz w:val="22"/>
          <w:szCs w:val="22"/>
        </w:rPr>
        <w:t xml:space="preserve"> </w:t>
      </w:r>
      <w:r w:rsidRPr="00502F62">
        <w:rPr>
          <w:rFonts w:ascii="Arial" w:hAnsi="Arial" w:cs="Arial"/>
          <w:noProof/>
          <w:sz w:val="22"/>
          <w:szCs w:val="22"/>
        </w:rPr>
        <w:t>The court finds substantial and compelling reasons that justify an exceptional sentence:</w:t>
      </w:r>
    </w:p>
    <w:p w14:paraId="69074CC1" w14:textId="6BA30FF4" w:rsidR="00D73299" w:rsidRPr="003503A6" w:rsidRDefault="00D73299" w:rsidP="009B1532">
      <w:pPr>
        <w:suppressAutoHyphens/>
        <w:spacing w:before="120"/>
        <w:ind w:left="1440" w:hanging="360"/>
        <w:rPr>
          <w:rFonts w:ascii="Arial" w:hAnsi="Arial" w:cs="Arial"/>
          <w:noProof/>
          <w:sz w:val="22"/>
          <w:szCs w:val="22"/>
        </w:rPr>
      </w:pPr>
      <w:bookmarkStart w:id="2" w:name="_Hlk164763517"/>
      <w:r w:rsidRPr="003503A6">
        <w:rPr>
          <w:rFonts w:ascii="Arial" w:hAnsi="Arial" w:cs="Arial"/>
          <w:noProof/>
          <w:sz w:val="22"/>
          <w:szCs w:val="22"/>
        </w:rPr>
        <w:t>[  ]</w:t>
      </w:r>
      <w:r>
        <w:rPr>
          <w:rFonts w:ascii="Arial" w:hAnsi="Arial" w:cs="Arial"/>
          <w:noProof/>
          <w:sz w:val="22"/>
          <w:szCs w:val="22"/>
        </w:rPr>
        <w:tab/>
        <w:t>below the standard range for [  ] confinement term(s)</w:t>
      </w:r>
      <w:r w:rsidR="00502F62">
        <w:rPr>
          <w:rFonts w:ascii="Arial" w:hAnsi="Arial" w:cs="Arial"/>
          <w:noProof/>
          <w:sz w:val="22"/>
          <w:szCs w:val="22"/>
        </w:rPr>
        <w:t xml:space="preserve"> </w:t>
      </w:r>
      <w:r>
        <w:rPr>
          <w:rFonts w:ascii="Arial" w:hAnsi="Arial" w:cs="Arial"/>
          <w:noProof/>
          <w:sz w:val="22"/>
          <w:szCs w:val="22"/>
        </w:rPr>
        <w:t xml:space="preserve"> [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581875BB" w14:textId="6F269562" w:rsidR="00D73299" w:rsidRPr="003503A6"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above the standard range for [  ] confinement term(s)</w:t>
      </w:r>
      <w:r w:rsidR="00502F62">
        <w:rPr>
          <w:rFonts w:ascii="Arial" w:hAnsi="Arial" w:cs="Arial"/>
          <w:noProof/>
          <w:sz w:val="22"/>
          <w:szCs w:val="22"/>
        </w:rPr>
        <w:t xml:space="preserve"> </w:t>
      </w:r>
      <w:r>
        <w:rPr>
          <w:rFonts w:ascii="Arial" w:hAnsi="Arial" w:cs="Arial"/>
          <w:noProof/>
          <w:sz w:val="22"/>
          <w:szCs w:val="22"/>
        </w:rPr>
        <w:t xml:space="preserve"> [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bookmarkEnd w:id="2"/>
    <w:p w14:paraId="19C8A409" w14:textId="393C8005"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Pr="00476EA6">
        <w:rPr>
          <w:rFonts w:ascii="Arial" w:hAnsi="Arial" w:cs="Arial"/>
          <w:noProof/>
          <w:sz w:val="22"/>
          <w:szCs w:val="22"/>
        </w:rPr>
        <w:t xml:space="preserve">The defendant and state stipulate that justice is best served by imposition of the exceptional sentence above the standard range and the court finds the exceptional sentence furthers and is consistent with the interests of justice and the purposes of the </w:t>
      </w:r>
      <w:r w:rsidR="003C2BF2" w:rsidRPr="00434CD9">
        <w:rPr>
          <w:rFonts w:ascii="Arial" w:hAnsi="Arial" w:cs="Arial"/>
          <w:i/>
          <w:noProof/>
          <w:sz w:val="22"/>
          <w:szCs w:val="22"/>
        </w:rPr>
        <w:t>S</w:t>
      </w:r>
      <w:r w:rsidRPr="00434CD9">
        <w:rPr>
          <w:rFonts w:ascii="Arial" w:hAnsi="Arial" w:cs="Arial"/>
          <w:i/>
          <w:noProof/>
          <w:sz w:val="22"/>
          <w:szCs w:val="22"/>
        </w:rPr>
        <w:t xml:space="preserve">entencing </w:t>
      </w:r>
      <w:r w:rsidR="003C2BF2" w:rsidRPr="00434CD9">
        <w:rPr>
          <w:rFonts w:ascii="Arial" w:hAnsi="Arial" w:cs="Arial"/>
          <w:i/>
          <w:noProof/>
          <w:sz w:val="22"/>
          <w:szCs w:val="22"/>
        </w:rPr>
        <w:t>R</w:t>
      </w:r>
      <w:r w:rsidRPr="00434CD9">
        <w:rPr>
          <w:rFonts w:ascii="Arial" w:hAnsi="Arial" w:cs="Arial"/>
          <w:i/>
          <w:noProof/>
          <w:sz w:val="22"/>
          <w:szCs w:val="22"/>
        </w:rPr>
        <w:t xml:space="preserve">eform </w:t>
      </w:r>
      <w:r w:rsidR="003C2BF2" w:rsidRPr="00434CD9">
        <w:rPr>
          <w:rFonts w:ascii="Arial" w:hAnsi="Arial" w:cs="Arial"/>
          <w:i/>
          <w:noProof/>
          <w:sz w:val="22"/>
          <w:szCs w:val="22"/>
        </w:rPr>
        <w:t>A</w:t>
      </w:r>
      <w:r w:rsidRPr="00434CD9">
        <w:rPr>
          <w:rFonts w:ascii="Arial" w:hAnsi="Arial" w:cs="Arial"/>
          <w:i/>
          <w:noProof/>
          <w:sz w:val="22"/>
          <w:szCs w:val="22"/>
        </w:rPr>
        <w:t>ct</w:t>
      </w:r>
      <w:r w:rsidRPr="00476EA6">
        <w:rPr>
          <w:rFonts w:ascii="Arial" w:hAnsi="Arial" w:cs="Arial"/>
          <w:noProof/>
          <w:sz w:val="22"/>
          <w:szCs w:val="22"/>
        </w:rPr>
        <w:t>.</w:t>
      </w:r>
    </w:p>
    <w:p w14:paraId="4149A4F1" w14:textId="0D94171C"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Pr="00476EA6">
        <w:rPr>
          <w:rFonts w:ascii="Arial" w:hAnsi="Arial" w:cs="Arial"/>
          <w:noProof/>
          <w:sz w:val="22"/>
          <w:szCs w:val="22"/>
        </w:rPr>
        <w:t>Aggravating factors were</w:t>
      </w:r>
      <w:r w:rsidR="00B7710B" w:rsidRPr="00476EA6">
        <w:rPr>
          <w:rFonts w:ascii="Arial" w:hAnsi="Arial" w:cs="Arial"/>
          <w:noProof/>
          <w:sz w:val="22"/>
          <w:szCs w:val="22"/>
        </w:rPr>
        <w:t xml:space="preserve"> </w:t>
      </w:r>
      <w:r w:rsidRPr="00476EA6">
        <w:rPr>
          <w:rFonts w:ascii="Arial" w:hAnsi="Arial" w:cs="Arial"/>
          <w:noProof/>
          <w:sz w:val="22"/>
          <w:szCs w:val="22"/>
        </w:rPr>
        <w:t>[  ] stipulated by the defendant,</w:t>
      </w:r>
      <w:r w:rsidR="00B7710B" w:rsidRPr="00476EA6">
        <w:rPr>
          <w:rFonts w:ascii="Arial" w:hAnsi="Arial" w:cs="Arial"/>
          <w:noProof/>
          <w:sz w:val="22"/>
          <w:szCs w:val="22"/>
        </w:rPr>
        <w:t xml:space="preserve"> </w:t>
      </w:r>
      <w:r w:rsidRPr="00476EA6">
        <w:rPr>
          <w:rFonts w:ascii="Arial" w:hAnsi="Arial" w:cs="Arial"/>
          <w:noProof/>
          <w:sz w:val="22"/>
          <w:szCs w:val="22"/>
        </w:rPr>
        <w:t xml:space="preserve"> [  ] found by the court after the defendant waived jury trial, </w:t>
      </w:r>
      <w:r w:rsidR="00B7710B" w:rsidRPr="00476EA6">
        <w:rPr>
          <w:rFonts w:ascii="Arial" w:hAnsi="Arial" w:cs="Arial"/>
          <w:noProof/>
          <w:sz w:val="22"/>
          <w:szCs w:val="22"/>
        </w:rPr>
        <w:t xml:space="preserve"> </w:t>
      </w:r>
      <w:r w:rsidRPr="00476EA6">
        <w:rPr>
          <w:rFonts w:ascii="Arial" w:hAnsi="Arial" w:cs="Arial"/>
          <w:noProof/>
          <w:sz w:val="22"/>
          <w:szCs w:val="22"/>
        </w:rPr>
        <w:t>[  ] found by jury, by special interrogatory.</w:t>
      </w:r>
    </w:p>
    <w:p w14:paraId="414989D1" w14:textId="2036733E"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Pr="00476EA6">
        <w:rPr>
          <w:rFonts w:ascii="Arial" w:hAnsi="Arial" w:cs="Arial"/>
          <w:noProof/>
          <w:sz w:val="22"/>
          <w:szCs w:val="22"/>
        </w:rPr>
        <w:t xml:space="preserve">within the standard range for </w:t>
      </w:r>
      <w:r w:rsidR="00717DFE" w:rsidRPr="00476EA6">
        <w:rPr>
          <w:rFonts w:ascii="Arial" w:hAnsi="Arial" w:cs="Arial"/>
          <w:noProof/>
          <w:sz w:val="22"/>
          <w:szCs w:val="22"/>
        </w:rPr>
        <w:t>c</w:t>
      </w:r>
      <w:r w:rsidRPr="00476EA6">
        <w:rPr>
          <w:rFonts w:ascii="Arial" w:hAnsi="Arial" w:cs="Arial"/>
          <w:noProof/>
          <w:sz w:val="22"/>
          <w:szCs w:val="22"/>
        </w:rPr>
        <w:t>ount</w:t>
      </w:r>
      <w:r w:rsidR="008B159F">
        <w:rPr>
          <w:rFonts w:ascii="Arial" w:hAnsi="Arial" w:cs="Arial"/>
          <w:noProof/>
          <w:sz w:val="22"/>
          <w:szCs w:val="22"/>
        </w:rPr>
        <w:t>(</w:t>
      </w:r>
      <w:r w:rsidR="000B7D4B" w:rsidRPr="00476EA6">
        <w:rPr>
          <w:rFonts w:ascii="Arial" w:hAnsi="Arial" w:cs="Arial"/>
          <w:noProof/>
          <w:sz w:val="22"/>
          <w:szCs w:val="22"/>
        </w:rPr>
        <w:t>s</w:t>
      </w:r>
      <w:r w:rsidR="008B159F">
        <w:rPr>
          <w:rFonts w:ascii="Arial" w:hAnsi="Arial" w:cs="Arial"/>
          <w:noProof/>
          <w:sz w:val="22"/>
          <w:szCs w:val="22"/>
        </w:rPr>
        <w:t>)</w:t>
      </w:r>
      <w:r w:rsidRPr="00476EA6">
        <w:rPr>
          <w:rFonts w:ascii="Arial" w:hAnsi="Arial" w:cs="Arial"/>
          <w:noProof/>
          <w:sz w:val="22"/>
          <w:szCs w:val="22"/>
        </w:rPr>
        <w:t xml:space="preserve"> _________</w:t>
      </w:r>
      <w:r w:rsidR="003C2BF2" w:rsidRPr="00476EA6">
        <w:rPr>
          <w:rFonts w:ascii="Arial" w:hAnsi="Arial" w:cs="Arial"/>
          <w:noProof/>
          <w:sz w:val="22"/>
          <w:szCs w:val="22"/>
        </w:rPr>
        <w:t>___________</w:t>
      </w:r>
      <w:r w:rsidRPr="00476EA6">
        <w:rPr>
          <w:rFonts w:ascii="Arial" w:hAnsi="Arial" w:cs="Arial"/>
          <w:noProof/>
          <w:sz w:val="22"/>
          <w:szCs w:val="22"/>
        </w:rPr>
        <w:t xml:space="preserve">, but served consecutively to </w:t>
      </w:r>
      <w:r w:rsidR="00717DFE" w:rsidRPr="00476EA6">
        <w:rPr>
          <w:rFonts w:ascii="Arial" w:hAnsi="Arial" w:cs="Arial"/>
          <w:noProof/>
          <w:sz w:val="22"/>
          <w:szCs w:val="22"/>
        </w:rPr>
        <w:t>c</w:t>
      </w:r>
      <w:r w:rsidRPr="00476EA6">
        <w:rPr>
          <w:rFonts w:ascii="Arial" w:hAnsi="Arial" w:cs="Arial"/>
          <w:noProof/>
          <w:sz w:val="22"/>
          <w:szCs w:val="22"/>
        </w:rPr>
        <w:t>ount</w:t>
      </w:r>
      <w:r w:rsidR="008B159F">
        <w:rPr>
          <w:rFonts w:ascii="Arial" w:hAnsi="Arial" w:cs="Arial"/>
          <w:noProof/>
          <w:sz w:val="22"/>
          <w:szCs w:val="22"/>
        </w:rPr>
        <w:t>(</w:t>
      </w:r>
      <w:r w:rsidR="000B7D4B" w:rsidRPr="00476EA6">
        <w:rPr>
          <w:rFonts w:ascii="Arial" w:hAnsi="Arial" w:cs="Arial"/>
          <w:noProof/>
          <w:sz w:val="22"/>
          <w:szCs w:val="22"/>
        </w:rPr>
        <w:t>s</w:t>
      </w:r>
      <w:r w:rsidR="008B159F">
        <w:rPr>
          <w:rFonts w:ascii="Arial" w:hAnsi="Arial" w:cs="Arial"/>
          <w:noProof/>
          <w:sz w:val="22"/>
          <w:szCs w:val="22"/>
        </w:rPr>
        <w:t>)</w:t>
      </w:r>
      <w:r w:rsidRPr="00476EA6">
        <w:rPr>
          <w:rFonts w:ascii="Arial" w:hAnsi="Arial" w:cs="Arial"/>
          <w:noProof/>
          <w:sz w:val="22"/>
          <w:szCs w:val="22"/>
        </w:rPr>
        <w:t xml:space="preserve"> ____________</w:t>
      </w:r>
      <w:r w:rsidR="003C2BF2" w:rsidRPr="00476EA6">
        <w:rPr>
          <w:rFonts w:ascii="Arial" w:hAnsi="Arial" w:cs="Arial"/>
          <w:noProof/>
          <w:sz w:val="22"/>
          <w:szCs w:val="22"/>
        </w:rPr>
        <w:t>________</w:t>
      </w:r>
      <w:r w:rsidRPr="00476EA6">
        <w:rPr>
          <w:rFonts w:ascii="Arial" w:hAnsi="Arial" w:cs="Arial"/>
          <w:noProof/>
          <w:sz w:val="22"/>
          <w:szCs w:val="22"/>
        </w:rPr>
        <w:t>.</w:t>
      </w:r>
    </w:p>
    <w:p w14:paraId="3D38EFB7" w14:textId="63EFE5D1" w:rsidR="006D3506" w:rsidRPr="00476EA6" w:rsidRDefault="006D3506" w:rsidP="009B1532">
      <w:pPr>
        <w:suppressAutoHyphens/>
        <w:spacing w:before="120"/>
        <w:ind w:left="720"/>
        <w:rPr>
          <w:rFonts w:ascii="Arial" w:hAnsi="Arial" w:cs="Arial"/>
          <w:noProof/>
          <w:sz w:val="22"/>
          <w:szCs w:val="22"/>
        </w:rPr>
      </w:pPr>
      <w:r w:rsidRPr="00476EA6">
        <w:rPr>
          <w:rFonts w:ascii="Arial" w:hAnsi="Arial" w:cs="Arial"/>
          <w:noProof/>
          <w:sz w:val="22"/>
          <w:szCs w:val="22"/>
        </w:rPr>
        <w:t>Findings of fact and conclusions of law are attached in Appendix 2.4.</w:t>
      </w:r>
      <w:r w:rsidR="003576E3" w:rsidRPr="00476EA6">
        <w:rPr>
          <w:rFonts w:ascii="Arial" w:hAnsi="Arial" w:cs="Arial"/>
          <w:noProof/>
          <w:sz w:val="22"/>
          <w:szCs w:val="22"/>
        </w:rPr>
        <w:t xml:space="preserve"> </w:t>
      </w:r>
      <w:r w:rsidRPr="00476EA6">
        <w:rPr>
          <w:rFonts w:ascii="Arial" w:hAnsi="Arial" w:cs="Arial"/>
          <w:noProof/>
          <w:sz w:val="22"/>
          <w:szCs w:val="22"/>
        </w:rPr>
        <w:t>[  ] Jury’s special interrogatory is attached.</w:t>
      </w:r>
      <w:r w:rsidR="003576E3" w:rsidRPr="00476EA6">
        <w:rPr>
          <w:rFonts w:ascii="Arial" w:hAnsi="Arial" w:cs="Arial"/>
          <w:noProof/>
          <w:sz w:val="22"/>
          <w:szCs w:val="22"/>
        </w:rPr>
        <w:t xml:space="preserve"> </w:t>
      </w:r>
      <w:r w:rsidRPr="00476EA6">
        <w:rPr>
          <w:rFonts w:ascii="Arial" w:hAnsi="Arial" w:cs="Arial"/>
          <w:noProof/>
          <w:sz w:val="22"/>
          <w:szCs w:val="22"/>
        </w:rPr>
        <w:t>The Prosecuting Attorney [  ] did  [  ] did not recommend a similar sentence.</w:t>
      </w:r>
    </w:p>
    <w:bookmarkEnd w:id="1"/>
    <w:p w14:paraId="4C5122AF" w14:textId="0A0841DB" w:rsidR="006D3506" w:rsidRPr="009C26B6" w:rsidRDefault="006D350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2.5</w:t>
      </w:r>
      <w:r w:rsidRPr="00224F27">
        <w:rPr>
          <w:rFonts w:ascii="Arial" w:hAnsi="Arial" w:cs="Arial"/>
          <w:b/>
          <w:noProof/>
          <w:sz w:val="22"/>
          <w:szCs w:val="22"/>
        </w:rPr>
        <w:tab/>
        <w:t>Legal Financ</w:t>
      </w:r>
      <w:r w:rsidRPr="00FD7CC7">
        <w:rPr>
          <w:rFonts w:ascii="Arial" w:hAnsi="Arial" w:cs="Arial"/>
          <w:b/>
          <w:noProof/>
          <w:sz w:val="22"/>
          <w:szCs w:val="22"/>
        </w:rPr>
        <w:t>ial Obligations/Restitution.</w:t>
      </w:r>
      <w:r w:rsidR="003576E3" w:rsidRPr="009B1532">
        <w:rPr>
          <w:rFonts w:ascii="Arial" w:hAnsi="Arial" w:cs="Arial"/>
          <w:noProof/>
          <w:sz w:val="22"/>
          <w:szCs w:val="22"/>
        </w:rPr>
        <w:t xml:space="preserve"> </w:t>
      </w:r>
      <w:r w:rsidRPr="009C26B6">
        <w:rPr>
          <w:rFonts w:ascii="Arial" w:hAnsi="Arial" w:cs="Arial"/>
          <w:noProof/>
          <w:sz w:val="22"/>
          <w:szCs w:val="22"/>
        </w:rPr>
        <w:t>The court has considered the total amount owing, the defendant's financial resources and the nature of the burden that payment will impose.</w:t>
      </w:r>
      <w:r w:rsidR="003576E3">
        <w:rPr>
          <w:rFonts w:ascii="Arial" w:hAnsi="Arial" w:cs="Arial"/>
          <w:noProof/>
          <w:sz w:val="22"/>
          <w:szCs w:val="22"/>
        </w:rPr>
        <w:t xml:space="preserve"> </w:t>
      </w:r>
      <w:r w:rsidRPr="009C26B6">
        <w:rPr>
          <w:rFonts w:ascii="Arial" w:hAnsi="Arial" w:cs="Arial"/>
          <w:noProof/>
          <w:sz w:val="22"/>
          <w:szCs w:val="22"/>
        </w:rPr>
        <w:t>(RCW 10.01.160). The court makes the following specific findings:</w:t>
      </w:r>
    </w:p>
    <w:p w14:paraId="5EA464DC" w14:textId="77777777" w:rsidR="00D73299" w:rsidRPr="003503A6" w:rsidRDefault="00D73299" w:rsidP="009B1532">
      <w:pPr>
        <w:suppressAutoHyphens/>
        <w:spacing w:before="120"/>
        <w:ind w:left="1080" w:hanging="360"/>
        <w:rPr>
          <w:rFonts w:ascii="Arial" w:hAnsi="Arial" w:cs="Arial"/>
          <w:noProof/>
          <w:sz w:val="22"/>
          <w:szCs w:val="22"/>
        </w:rPr>
      </w:pPr>
      <w:bookmarkStart w:id="3" w:name="_Hlk164763548"/>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63BE34D2" w14:textId="77777777" w:rsidR="00D73299"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12FD4185" w14:textId="77777777" w:rsidR="00D73299" w:rsidRDefault="00D73299" w:rsidP="009B1532">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18C74E01" w14:textId="77777777" w:rsidR="00D73299" w:rsidRDefault="00D73299" w:rsidP="009B1532">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3108492B" w14:textId="77777777" w:rsidR="00D73299" w:rsidRPr="003503A6" w:rsidRDefault="00D73299" w:rsidP="009B1532">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3"/>
    <w:p w14:paraId="0263F38D" w14:textId="36B3DC73" w:rsidR="006D3506" w:rsidRPr="009C26B6" w:rsidRDefault="006D3506" w:rsidP="009B1532">
      <w:pPr>
        <w:suppressAutoHyphens/>
        <w:spacing w:before="120"/>
        <w:ind w:left="108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 xml:space="preserve">The defendant is not indigent as </w:t>
      </w:r>
      <w:r w:rsidR="00C25E9B">
        <w:rPr>
          <w:rFonts w:ascii="Arial" w:hAnsi="Arial" w:cs="Arial"/>
          <w:noProof/>
          <w:sz w:val="22"/>
          <w:szCs w:val="22"/>
        </w:rPr>
        <w:t>defined</w:t>
      </w:r>
      <w:r w:rsidRPr="009C26B6">
        <w:rPr>
          <w:rFonts w:ascii="Arial" w:hAnsi="Arial" w:cs="Arial"/>
          <w:noProof/>
          <w:sz w:val="22"/>
          <w:szCs w:val="22"/>
        </w:rPr>
        <w:t xml:space="preserve"> in RCW 10.101.010(3)(a)-(c).</w:t>
      </w:r>
    </w:p>
    <w:p w14:paraId="4F8321D8" w14:textId="2D1D0956" w:rsidR="006D3506" w:rsidRPr="009C26B6" w:rsidRDefault="006D3506" w:rsidP="00502F62">
      <w:pPr>
        <w:tabs>
          <w:tab w:val="left" w:pos="9360"/>
        </w:tabs>
        <w:suppressAutoHyphens/>
        <w:spacing w:before="120"/>
        <w:ind w:left="1440" w:hanging="360"/>
        <w:rPr>
          <w:rFonts w:ascii="Arial" w:hAnsi="Arial" w:cs="Arial"/>
          <w:noProof/>
          <w:sz w:val="22"/>
          <w:szCs w:val="22"/>
          <w:u w:val="single"/>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The following extraordinary circumstances exist that make restitution inappropriate (RCW 9.94A.753)</w:t>
      </w:r>
      <w:r>
        <w:rPr>
          <w:rFonts w:ascii="Arial" w:hAnsi="Arial" w:cs="Arial"/>
          <w:noProof/>
          <w:sz w:val="22"/>
          <w:szCs w:val="22"/>
        </w:rPr>
        <w:t>:</w:t>
      </w:r>
      <w:r>
        <w:rPr>
          <w:rFonts w:ascii="Arial" w:hAnsi="Arial" w:cs="Arial"/>
          <w:noProof/>
          <w:sz w:val="22"/>
          <w:szCs w:val="22"/>
          <w:u w:val="single"/>
        </w:rPr>
        <w:tab/>
      </w:r>
    </w:p>
    <w:p w14:paraId="74B62918" w14:textId="4DFBEEC0" w:rsidR="006D3506" w:rsidRPr="009C26B6" w:rsidRDefault="006D3506" w:rsidP="009B1532">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The defendant has the present means to pay costs of incarceration.</w:t>
      </w:r>
      <w:r w:rsidR="003C2BF2">
        <w:rPr>
          <w:rFonts w:ascii="Arial" w:hAnsi="Arial" w:cs="Arial"/>
          <w:noProof/>
          <w:sz w:val="22"/>
          <w:szCs w:val="22"/>
        </w:rPr>
        <w:br/>
      </w:r>
      <w:r w:rsidRPr="009C26B6">
        <w:rPr>
          <w:rFonts w:ascii="Arial" w:hAnsi="Arial" w:cs="Arial"/>
          <w:noProof/>
          <w:sz w:val="22"/>
          <w:szCs w:val="22"/>
        </w:rPr>
        <w:t>RCW 9.94A.760.</w:t>
      </w:r>
    </w:p>
    <w:p w14:paraId="3D3504DE" w14:textId="2C38A7F6" w:rsidR="00717DFE" w:rsidRPr="00717DFE" w:rsidRDefault="006D3506" w:rsidP="00D72D28">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B25A3F">
        <w:rPr>
          <w:rFonts w:ascii="Arial" w:hAnsi="Arial" w:cs="Arial"/>
          <w:i/>
          <w:noProof/>
          <w:sz w:val="22"/>
          <w:szCs w:val="22"/>
        </w:rPr>
        <w:t>(Name of agency)</w:t>
      </w:r>
      <w:r w:rsidR="000B7D4B">
        <w:rPr>
          <w:rFonts w:ascii="Arial" w:hAnsi="Arial" w:cs="Arial"/>
          <w:noProof/>
          <w:sz w:val="22"/>
          <w:szCs w:val="22"/>
        </w:rPr>
        <w:t xml:space="preserve"> </w:t>
      </w:r>
      <w:r w:rsidRPr="00717DFE">
        <w:rPr>
          <w:rFonts w:ascii="Arial" w:hAnsi="Arial" w:cs="Arial"/>
          <w:noProof/>
          <w:sz w:val="22"/>
          <w:szCs w:val="22"/>
        </w:rPr>
        <w:t>___________________________</w:t>
      </w:r>
      <w:r w:rsidR="00D72D28">
        <w:rPr>
          <w:rFonts w:ascii="Arial" w:hAnsi="Arial" w:cs="Arial"/>
          <w:noProof/>
          <w:sz w:val="22"/>
          <w:szCs w:val="22"/>
        </w:rPr>
        <w:t>_____________</w:t>
      </w:r>
      <w:r w:rsidR="007018C6">
        <w:rPr>
          <w:rFonts w:ascii="Arial" w:hAnsi="Arial" w:cs="Arial"/>
          <w:noProof/>
          <w:sz w:val="22"/>
          <w:szCs w:val="22"/>
        </w:rPr>
        <w:t>________</w:t>
      </w:r>
      <w:r w:rsidRPr="00717DFE">
        <w:rPr>
          <w:rFonts w:ascii="Arial" w:hAnsi="Arial" w:cs="Arial"/>
          <w:noProof/>
          <w:sz w:val="22"/>
          <w:szCs w:val="22"/>
        </w:rPr>
        <w:t xml:space="preserve"> ‘s costs for its emergency </w:t>
      </w:r>
      <w:r w:rsidR="00717DFE" w:rsidRPr="00717DFE">
        <w:rPr>
          <w:rFonts w:ascii="Arial" w:hAnsi="Arial" w:cs="Arial"/>
          <w:noProof/>
          <w:sz w:val="22"/>
          <w:szCs w:val="22"/>
        </w:rPr>
        <w:t>response</w:t>
      </w:r>
      <w:r w:rsidR="00B7710B">
        <w:rPr>
          <w:rFonts w:ascii="Arial" w:hAnsi="Arial" w:cs="Arial"/>
          <w:noProof/>
          <w:sz w:val="22"/>
          <w:szCs w:val="22"/>
        </w:rPr>
        <w:t>.</w:t>
      </w:r>
    </w:p>
    <w:p w14:paraId="091F712F" w14:textId="71EFF891" w:rsidR="00142EEB" w:rsidRDefault="006D3506" w:rsidP="009B1532">
      <w:pPr>
        <w:suppressAutoHyphens/>
        <w:spacing w:before="120"/>
        <w:ind w:left="720" w:hanging="720"/>
        <w:rPr>
          <w:rFonts w:ascii="Arial" w:hAnsi="Arial" w:cs="Arial"/>
          <w:noProof/>
          <w:sz w:val="22"/>
          <w:szCs w:val="22"/>
        </w:rPr>
      </w:pPr>
      <w:r w:rsidRPr="00717DFE">
        <w:rPr>
          <w:rFonts w:ascii="Arial" w:hAnsi="Arial" w:cs="Arial"/>
          <w:b/>
          <w:noProof/>
          <w:sz w:val="22"/>
          <w:szCs w:val="22"/>
        </w:rPr>
        <w:t>2.6</w:t>
      </w:r>
      <w:r w:rsidRPr="00717DFE">
        <w:rPr>
          <w:rFonts w:ascii="Arial" w:hAnsi="Arial" w:cs="Arial"/>
          <w:b/>
          <w:noProof/>
          <w:sz w:val="22"/>
          <w:szCs w:val="22"/>
        </w:rPr>
        <w:tab/>
        <w:t>[  ]</w:t>
      </w:r>
      <w:r w:rsidR="00142EEB">
        <w:rPr>
          <w:rFonts w:ascii="Arial" w:hAnsi="Arial" w:cs="Arial"/>
          <w:noProof/>
          <w:sz w:val="22"/>
          <w:szCs w:val="22"/>
        </w:rPr>
        <w:t xml:space="preserve"> </w:t>
      </w:r>
      <w:r w:rsidRPr="00717DFE">
        <w:rPr>
          <w:rFonts w:ascii="Arial" w:hAnsi="Arial" w:cs="Arial"/>
          <w:b/>
          <w:noProof/>
          <w:sz w:val="22"/>
          <w:szCs w:val="22"/>
        </w:rPr>
        <w:t>Felony Firearm Offender Registration.</w:t>
      </w:r>
      <w:r w:rsidR="003576E3" w:rsidRPr="00717DFE">
        <w:rPr>
          <w:rFonts w:ascii="Arial" w:hAnsi="Arial" w:cs="Arial"/>
          <w:noProof/>
          <w:sz w:val="22"/>
          <w:szCs w:val="22"/>
        </w:rPr>
        <w:t xml:space="preserve"> </w:t>
      </w:r>
      <w:r w:rsidRPr="00717DFE">
        <w:rPr>
          <w:rFonts w:ascii="Arial" w:hAnsi="Arial" w:cs="Arial"/>
          <w:noProof/>
          <w:sz w:val="22"/>
          <w:szCs w:val="22"/>
        </w:rPr>
        <w:t>The defendant committed a felony firearm</w:t>
      </w:r>
    </w:p>
    <w:p w14:paraId="0B537575" w14:textId="1E1FD9B3" w:rsidR="006D3506" w:rsidRPr="009C26B6" w:rsidRDefault="006D3506" w:rsidP="00005F39">
      <w:pPr>
        <w:tabs>
          <w:tab w:val="left" w:leader="underscore" w:pos="9180"/>
        </w:tabs>
        <w:suppressAutoHyphens/>
        <w:ind w:left="720"/>
        <w:rPr>
          <w:rFonts w:ascii="Arial" w:hAnsi="Arial" w:cs="Arial"/>
          <w:noProof/>
          <w:sz w:val="22"/>
          <w:szCs w:val="22"/>
        </w:rPr>
      </w:pPr>
      <w:r w:rsidRPr="00717DFE">
        <w:rPr>
          <w:rFonts w:ascii="Arial" w:hAnsi="Arial" w:cs="Arial"/>
          <w:noProof/>
          <w:sz w:val="22"/>
          <w:szCs w:val="22"/>
        </w:rPr>
        <w:t>offense as defined in RCW 9.41.010, and:</w:t>
      </w:r>
    </w:p>
    <w:p w14:paraId="1BCDC72C" w14:textId="46EF67CB" w:rsidR="006D3506" w:rsidRPr="009C26B6" w:rsidRDefault="006D3506" w:rsidP="009B1532">
      <w:pPr>
        <w:suppressAutoHyphens/>
        <w:spacing w:before="120"/>
        <w:ind w:left="1440" w:hanging="360"/>
        <w:rPr>
          <w:rFonts w:ascii="Arial" w:hAnsi="Arial" w:cs="Arial"/>
          <w:noProof/>
          <w:sz w:val="22"/>
          <w:szCs w:val="22"/>
        </w:rPr>
      </w:pPr>
      <w:r w:rsidRPr="009C26B6">
        <w:rPr>
          <w:rFonts w:ascii="Arial" w:hAnsi="Arial" w:cs="Arial"/>
          <w:noProof/>
          <w:sz w:val="22"/>
          <w:szCs w:val="22"/>
        </w:rPr>
        <w:lastRenderedPageBreak/>
        <w:t>[  ]</w:t>
      </w:r>
      <w:r w:rsidR="00142EEB">
        <w:rPr>
          <w:rFonts w:ascii="Arial" w:hAnsi="Arial" w:cs="Arial"/>
          <w:noProof/>
          <w:sz w:val="22"/>
          <w:szCs w:val="22"/>
        </w:rPr>
        <w:tab/>
      </w:r>
      <w:r w:rsidRPr="009C26B6">
        <w:rPr>
          <w:rFonts w:ascii="Arial" w:hAnsi="Arial" w:cs="Arial"/>
          <w:noProof/>
          <w:sz w:val="22"/>
          <w:szCs w:val="22"/>
        </w:rPr>
        <w:t>The defendant should register as a felony firearm offender.</w:t>
      </w:r>
      <w:r w:rsidR="003576E3">
        <w:rPr>
          <w:rFonts w:ascii="Arial" w:hAnsi="Arial" w:cs="Arial"/>
          <w:noProof/>
          <w:sz w:val="22"/>
          <w:szCs w:val="22"/>
        </w:rPr>
        <w:t xml:space="preserve"> </w:t>
      </w:r>
      <w:r w:rsidRPr="009C26B6">
        <w:rPr>
          <w:rFonts w:ascii="Arial" w:hAnsi="Arial" w:cs="Arial"/>
          <w:noProof/>
          <w:sz w:val="22"/>
          <w:szCs w:val="22"/>
        </w:rPr>
        <w:t>The court considered the following factors in making this determination:</w:t>
      </w:r>
    </w:p>
    <w:p w14:paraId="405EA944" w14:textId="696DA053"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the defendant’s criminal history.</w:t>
      </w:r>
    </w:p>
    <w:p w14:paraId="0A907E15" w14:textId="2DAC783B"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whether the defendant has previously been found not guilty by reason of insanity of any offense</w:t>
      </w:r>
      <w:r w:rsidR="006173E1">
        <w:rPr>
          <w:rFonts w:ascii="Arial" w:hAnsi="Arial" w:cs="Arial"/>
          <w:noProof/>
          <w:sz w:val="22"/>
          <w:szCs w:val="22"/>
        </w:rPr>
        <w:t>,</w:t>
      </w:r>
      <w:r w:rsidRPr="009C26B6">
        <w:rPr>
          <w:rFonts w:ascii="Arial" w:hAnsi="Arial" w:cs="Arial"/>
          <w:noProof/>
          <w:sz w:val="22"/>
          <w:szCs w:val="22"/>
        </w:rPr>
        <w:t xml:space="preserve"> in this state or elsewhere.</w:t>
      </w:r>
    </w:p>
    <w:p w14:paraId="6441A014" w14:textId="4C8D2E5F"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evidence of the defendant’s propensity for violence that would likely endanger persons.</w:t>
      </w:r>
    </w:p>
    <w:p w14:paraId="44A6FECD" w14:textId="5F38E287" w:rsidR="006D3506" w:rsidRPr="009C26B6" w:rsidRDefault="006D3506" w:rsidP="00B4592B">
      <w:pPr>
        <w:tabs>
          <w:tab w:val="left" w:pos="9360"/>
        </w:tabs>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Pr>
          <w:rFonts w:ascii="Arial" w:hAnsi="Arial" w:cs="Arial"/>
          <w:noProof/>
          <w:sz w:val="22"/>
          <w:szCs w:val="22"/>
        </w:rPr>
        <w:t>o</w:t>
      </w:r>
      <w:r w:rsidRPr="009C26B6">
        <w:rPr>
          <w:rFonts w:ascii="Arial" w:hAnsi="Arial" w:cs="Arial"/>
          <w:noProof/>
          <w:sz w:val="22"/>
          <w:szCs w:val="22"/>
        </w:rPr>
        <w:t>ther:</w:t>
      </w:r>
      <w:r w:rsidR="00B7710B" w:rsidRPr="00B25A3F">
        <w:rPr>
          <w:rFonts w:ascii="Arial" w:hAnsi="Arial" w:cs="Arial"/>
          <w:noProof/>
          <w:sz w:val="22"/>
          <w:szCs w:val="22"/>
          <w:u w:val="single"/>
        </w:rPr>
        <w:tab/>
      </w:r>
    </w:p>
    <w:p w14:paraId="5589C8A7" w14:textId="24574417" w:rsidR="006D3506" w:rsidRPr="009C26B6" w:rsidRDefault="006D3506" w:rsidP="00B4592B">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6173E1">
        <w:rPr>
          <w:rFonts w:ascii="Arial" w:hAnsi="Arial" w:cs="Arial"/>
          <w:noProof/>
          <w:sz w:val="22"/>
          <w:szCs w:val="22"/>
        </w:rPr>
        <w:t>,</w:t>
      </w:r>
      <w:r w:rsidRPr="009C26B6">
        <w:rPr>
          <w:rFonts w:ascii="Arial" w:hAnsi="Arial" w:cs="Arial"/>
          <w:noProof/>
          <w:sz w:val="22"/>
          <w:szCs w:val="22"/>
        </w:rPr>
        <w:t xml:space="preserve"> as defined in RCW 9.94A.030.</w:t>
      </w:r>
    </w:p>
    <w:p w14:paraId="21E381C4" w14:textId="797AED13" w:rsidR="006D3506" w:rsidRDefault="006D3506" w:rsidP="009B1532">
      <w:pPr>
        <w:suppressAutoHyphens/>
        <w:spacing w:before="120"/>
        <w:ind w:hanging="432"/>
        <w:jc w:val="center"/>
        <w:rPr>
          <w:rFonts w:ascii="Arial" w:hAnsi="Arial" w:cs="Arial"/>
          <w:b/>
          <w:bCs/>
          <w:noProof/>
          <w:sz w:val="22"/>
          <w:szCs w:val="22"/>
        </w:rPr>
      </w:pPr>
      <w:r>
        <w:rPr>
          <w:rFonts w:ascii="Arial" w:hAnsi="Arial" w:cs="Arial"/>
          <w:b/>
          <w:bCs/>
          <w:noProof/>
          <w:sz w:val="22"/>
          <w:szCs w:val="22"/>
        </w:rPr>
        <w:t>III.</w:t>
      </w:r>
      <w:r w:rsidR="003576E3">
        <w:rPr>
          <w:rFonts w:ascii="Arial" w:hAnsi="Arial" w:cs="Arial"/>
          <w:b/>
          <w:bCs/>
          <w:noProof/>
          <w:sz w:val="22"/>
          <w:szCs w:val="22"/>
        </w:rPr>
        <w:t xml:space="preserve"> </w:t>
      </w:r>
      <w:r>
        <w:rPr>
          <w:rFonts w:ascii="Arial" w:hAnsi="Arial" w:cs="Arial"/>
          <w:b/>
          <w:bCs/>
          <w:noProof/>
          <w:sz w:val="22"/>
          <w:szCs w:val="22"/>
        </w:rPr>
        <w:t>Judgment</w:t>
      </w:r>
    </w:p>
    <w:p w14:paraId="2FF6008A" w14:textId="67891311" w:rsidR="006D3506" w:rsidRDefault="006D350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3.1</w:t>
      </w:r>
      <w:r w:rsidRPr="009C26B6">
        <w:rPr>
          <w:rFonts w:ascii="Arial" w:hAnsi="Arial" w:cs="Arial"/>
          <w:noProof/>
          <w:sz w:val="22"/>
          <w:szCs w:val="22"/>
        </w:rPr>
        <w:tab/>
        <w:t xml:space="preserve">The defendant is </w:t>
      </w:r>
      <w:r w:rsidRPr="009C26B6">
        <w:rPr>
          <w:rFonts w:ascii="Arial" w:hAnsi="Arial" w:cs="Arial"/>
          <w:b/>
          <w:i/>
          <w:noProof/>
          <w:sz w:val="22"/>
          <w:szCs w:val="22"/>
        </w:rPr>
        <w:t>guilty</w:t>
      </w:r>
      <w:r w:rsidRPr="009C26B6">
        <w:rPr>
          <w:rFonts w:ascii="Arial" w:hAnsi="Arial" w:cs="Arial"/>
          <w:noProof/>
          <w:sz w:val="22"/>
          <w:szCs w:val="22"/>
        </w:rPr>
        <w:t xml:space="preserve"> of the </w:t>
      </w:r>
      <w:r w:rsidR="00717DFE">
        <w:rPr>
          <w:rFonts w:ascii="Arial" w:hAnsi="Arial" w:cs="Arial"/>
          <w:noProof/>
          <w:sz w:val="22"/>
          <w:szCs w:val="22"/>
        </w:rPr>
        <w:t>c</w:t>
      </w:r>
      <w:r w:rsidRPr="009C26B6">
        <w:rPr>
          <w:rFonts w:ascii="Arial" w:hAnsi="Arial" w:cs="Arial"/>
          <w:noProof/>
          <w:sz w:val="22"/>
          <w:szCs w:val="22"/>
        </w:rPr>
        <w:t xml:space="preserve">ounts and </w:t>
      </w:r>
      <w:r w:rsidR="00717DFE">
        <w:rPr>
          <w:rFonts w:ascii="Arial" w:hAnsi="Arial" w:cs="Arial"/>
          <w:noProof/>
          <w:sz w:val="22"/>
          <w:szCs w:val="22"/>
        </w:rPr>
        <w:t>c</w:t>
      </w:r>
      <w:r w:rsidRPr="009C26B6">
        <w:rPr>
          <w:rFonts w:ascii="Arial" w:hAnsi="Arial" w:cs="Arial"/>
          <w:noProof/>
          <w:sz w:val="22"/>
          <w:szCs w:val="22"/>
        </w:rPr>
        <w:t xml:space="preserve">harges listed in </w:t>
      </w:r>
      <w:r w:rsidR="00215CB1">
        <w:rPr>
          <w:rFonts w:ascii="Arial" w:hAnsi="Arial" w:cs="Arial"/>
          <w:noProof/>
          <w:sz w:val="22"/>
          <w:szCs w:val="22"/>
        </w:rPr>
        <w:t>Section</w:t>
      </w:r>
      <w:r w:rsidR="00215CB1" w:rsidRPr="009C26B6">
        <w:rPr>
          <w:rFonts w:ascii="Arial" w:hAnsi="Arial" w:cs="Arial"/>
          <w:noProof/>
          <w:sz w:val="22"/>
          <w:szCs w:val="22"/>
        </w:rPr>
        <w:t xml:space="preserve"> </w:t>
      </w:r>
      <w:r w:rsidRPr="009B1532">
        <w:rPr>
          <w:rFonts w:ascii="Arial" w:hAnsi="Arial" w:cs="Arial"/>
          <w:b/>
          <w:noProof/>
          <w:sz w:val="22"/>
          <w:szCs w:val="22"/>
        </w:rPr>
        <w:t>2.1</w:t>
      </w:r>
      <w:r w:rsidRPr="009C26B6">
        <w:rPr>
          <w:rFonts w:ascii="Arial" w:hAnsi="Arial" w:cs="Arial"/>
          <w:noProof/>
          <w:sz w:val="22"/>
          <w:szCs w:val="22"/>
        </w:rPr>
        <w:t xml:space="preserve"> and Appendix 2.1.</w:t>
      </w:r>
    </w:p>
    <w:p w14:paraId="0B7F7ACA" w14:textId="10AD5EC7" w:rsidR="006D3506" w:rsidRDefault="006D3506" w:rsidP="00B4592B">
      <w:pPr>
        <w:tabs>
          <w:tab w:val="left" w:pos="720"/>
          <w:tab w:val="left" w:pos="810"/>
          <w:tab w:val="left" w:pos="8730"/>
        </w:tabs>
        <w:suppressAutoHyphens/>
        <w:spacing w:before="120"/>
        <w:ind w:left="720" w:hanging="720"/>
        <w:rPr>
          <w:rFonts w:ascii="Arial" w:hAnsi="Arial" w:cs="Arial"/>
          <w:noProof/>
          <w:sz w:val="22"/>
          <w:szCs w:val="22"/>
        </w:rPr>
      </w:pPr>
      <w:r w:rsidRPr="00224F27">
        <w:rPr>
          <w:rFonts w:ascii="Arial" w:hAnsi="Arial" w:cs="Arial"/>
          <w:b/>
          <w:noProof/>
          <w:sz w:val="22"/>
          <w:szCs w:val="22"/>
        </w:rPr>
        <w:t>3.2</w:t>
      </w:r>
      <w:r w:rsidRPr="009C26B6">
        <w:rPr>
          <w:rFonts w:ascii="Arial" w:hAnsi="Arial" w:cs="Arial"/>
          <w:noProof/>
          <w:sz w:val="22"/>
          <w:szCs w:val="22"/>
        </w:rPr>
        <w:tab/>
        <w:t>[  ]</w:t>
      </w:r>
      <w:r w:rsidR="00142EEB">
        <w:rPr>
          <w:rFonts w:ascii="Arial" w:hAnsi="Arial" w:cs="Arial"/>
          <w:noProof/>
          <w:sz w:val="22"/>
          <w:szCs w:val="22"/>
        </w:rPr>
        <w:t xml:space="preserve"> </w:t>
      </w:r>
      <w:r w:rsidRPr="009C26B6">
        <w:rPr>
          <w:rFonts w:ascii="Arial" w:hAnsi="Arial" w:cs="Arial"/>
          <w:noProof/>
          <w:sz w:val="22"/>
          <w:szCs w:val="22"/>
        </w:rPr>
        <w:t xml:space="preserve">The court </w:t>
      </w:r>
      <w:r w:rsidRPr="009C26B6">
        <w:rPr>
          <w:rFonts w:ascii="Arial" w:hAnsi="Arial" w:cs="Arial"/>
          <w:b/>
          <w:i/>
          <w:noProof/>
          <w:sz w:val="22"/>
          <w:szCs w:val="22"/>
        </w:rPr>
        <w:t>dismisses</w:t>
      </w:r>
      <w:r w:rsidRPr="009C26B6">
        <w:rPr>
          <w:rFonts w:ascii="Arial" w:hAnsi="Arial" w:cs="Arial"/>
          <w:noProof/>
          <w:sz w:val="22"/>
          <w:szCs w:val="22"/>
        </w:rPr>
        <w:t xml:space="preserve"> </w:t>
      </w:r>
      <w:r w:rsidR="00717DFE">
        <w:rPr>
          <w:rFonts w:ascii="Arial" w:hAnsi="Arial" w:cs="Arial"/>
          <w:noProof/>
          <w:sz w:val="22"/>
          <w:szCs w:val="22"/>
        </w:rPr>
        <w:t>c</w:t>
      </w:r>
      <w:r w:rsidRPr="009C26B6">
        <w:rPr>
          <w:rFonts w:ascii="Arial" w:hAnsi="Arial" w:cs="Arial"/>
          <w:noProof/>
          <w:sz w:val="22"/>
          <w:szCs w:val="22"/>
        </w:rPr>
        <w:t xml:space="preserve">ounts </w:t>
      </w:r>
      <w:r w:rsidRPr="009C26B6">
        <w:rPr>
          <w:rFonts w:ascii="Arial" w:hAnsi="Arial" w:cs="Arial"/>
          <w:noProof/>
          <w:sz w:val="22"/>
          <w:szCs w:val="22"/>
          <w:u w:val="single"/>
        </w:rPr>
        <w:tab/>
      </w:r>
      <w:r w:rsidRPr="009C26B6">
        <w:rPr>
          <w:rFonts w:ascii="Arial" w:hAnsi="Arial" w:cs="Arial"/>
          <w:noProof/>
          <w:sz w:val="22"/>
          <w:szCs w:val="22"/>
        </w:rPr>
        <w:t>in the charging document.</w:t>
      </w:r>
    </w:p>
    <w:p w14:paraId="349643E4" w14:textId="7BE5F16D" w:rsidR="006D3506" w:rsidRPr="00FD7CC7" w:rsidRDefault="006D3506" w:rsidP="009B1532">
      <w:pPr>
        <w:suppressAutoHyphens/>
        <w:spacing w:before="120"/>
        <w:ind w:hanging="432"/>
        <w:jc w:val="center"/>
        <w:rPr>
          <w:rFonts w:ascii="Arial" w:hAnsi="Arial" w:cs="Arial"/>
          <w:noProof/>
          <w:sz w:val="22"/>
          <w:szCs w:val="22"/>
        </w:rPr>
      </w:pPr>
      <w:r w:rsidRPr="00224F27">
        <w:rPr>
          <w:rFonts w:ascii="Arial" w:hAnsi="Arial" w:cs="Arial"/>
          <w:b/>
          <w:bCs/>
          <w:noProof/>
          <w:sz w:val="22"/>
          <w:szCs w:val="22"/>
        </w:rPr>
        <w:t>IV.</w:t>
      </w:r>
      <w:r w:rsidR="003576E3">
        <w:rPr>
          <w:rFonts w:ascii="Arial" w:hAnsi="Arial" w:cs="Arial"/>
          <w:b/>
          <w:bCs/>
          <w:noProof/>
          <w:sz w:val="22"/>
          <w:szCs w:val="22"/>
        </w:rPr>
        <w:t xml:space="preserve"> </w:t>
      </w:r>
      <w:r w:rsidRPr="00224F27">
        <w:rPr>
          <w:rFonts w:ascii="Arial" w:hAnsi="Arial" w:cs="Arial"/>
          <w:b/>
          <w:bCs/>
          <w:noProof/>
          <w:sz w:val="22"/>
          <w:szCs w:val="22"/>
        </w:rPr>
        <w:t>Sentence and Order</w:t>
      </w:r>
    </w:p>
    <w:p w14:paraId="03B757A0" w14:textId="6619A579" w:rsidR="006D3506" w:rsidRPr="00FD7CC7" w:rsidRDefault="006D3506" w:rsidP="007E4885">
      <w:pPr>
        <w:suppressAutoHyphens/>
        <w:rPr>
          <w:rFonts w:ascii="Arial" w:hAnsi="Arial" w:cs="Arial"/>
          <w:b/>
          <w:i/>
          <w:noProof/>
          <w:sz w:val="22"/>
          <w:szCs w:val="22"/>
        </w:rPr>
      </w:pPr>
      <w:r w:rsidRPr="00FD7CC7">
        <w:rPr>
          <w:rFonts w:ascii="Arial" w:hAnsi="Arial" w:cs="Arial"/>
          <w:b/>
          <w:i/>
          <w:noProof/>
          <w:sz w:val="22"/>
          <w:szCs w:val="22"/>
        </w:rPr>
        <w:t xml:space="preserve">It is </w:t>
      </w:r>
      <w:r w:rsidR="00B4592B">
        <w:rPr>
          <w:rFonts w:ascii="Arial" w:hAnsi="Arial" w:cs="Arial"/>
          <w:b/>
          <w:i/>
          <w:noProof/>
          <w:sz w:val="22"/>
          <w:szCs w:val="22"/>
        </w:rPr>
        <w:t>O</w:t>
      </w:r>
      <w:r w:rsidRPr="00FD7CC7">
        <w:rPr>
          <w:rFonts w:ascii="Arial" w:hAnsi="Arial" w:cs="Arial"/>
          <w:b/>
          <w:i/>
          <w:noProof/>
          <w:sz w:val="22"/>
          <w:szCs w:val="22"/>
        </w:rPr>
        <w:t>rdered:</w:t>
      </w:r>
    </w:p>
    <w:p w14:paraId="14F41883" w14:textId="77777777" w:rsidR="00D73299" w:rsidRPr="003503A6" w:rsidRDefault="00D73299" w:rsidP="009B1532">
      <w:pPr>
        <w:suppressAutoHyphens/>
        <w:spacing w:before="120"/>
        <w:ind w:left="720" w:hanging="720"/>
        <w:rPr>
          <w:rFonts w:ascii="Arial" w:hAnsi="Arial" w:cs="Arial"/>
          <w:noProof/>
          <w:sz w:val="22"/>
          <w:szCs w:val="22"/>
        </w:rPr>
      </w:pPr>
      <w:bookmarkStart w:id="4" w:name="_Hlk163808753"/>
      <w:bookmarkStart w:id="5" w:name="_Hlk164763617"/>
      <w:r w:rsidRPr="00FD7CC7">
        <w:rPr>
          <w:rFonts w:ascii="Arial" w:hAnsi="Arial" w:cs="Arial"/>
          <w:b/>
          <w:noProof/>
          <w:sz w:val="22"/>
          <w:szCs w:val="22"/>
        </w:rPr>
        <w:t>4.1</w:t>
      </w:r>
      <w:r w:rsidRPr="00FD7CC7">
        <w:rPr>
          <w:rFonts w:ascii="Arial" w:hAnsi="Arial" w:cs="Arial"/>
          <w:b/>
          <w:bCs/>
          <w:noProof/>
          <w:sz w:val="22"/>
          <w:szCs w:val="22"/>
        </w:rPr>
        <w:tab/>
        <w:t>Confinement</w:t>
      </w:r>
      <w:r>
        <w:rPr>
          <w:rFonts w:ascii="Arial" w:hAnsi="Arial" w:cs="Arial"/>
          <w:b/>
          <w:bCs/>
          <w:noProof/>
          <w:sz w:val="22"/>
          <w:szCs w:val="22"/>
        </w:rPr>
        <w:t xml:space="preserve"> and Community Custody</w:t>
      </w:r>
      <w:r w:rsidRPr="00FD7CC7">
        <w:rPr>
          <w:rFonts w:ascii="Arial" w:hAnsi="Arial" w:cs="Arial"/>
          <w:b/>
          <w:noProof/>
          <w:sz w:val="22"/>
          <w:szCs w:val="22"/>
        </w:rPr>
        <w:t>.</w:t>
      </w:r>
      <w:r>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Pr>
          <w:rFonts w:ascii="Arial" w:hAnsi="Arial" w:cs="Arial"/>
          <w:noProof/>
          <w:sz w:val="22"/>
          <w:szCs w:val="22"/>
        </w:rPr>
        <w:t xml:space="preserve">and community custody </w:t>
      </w:r>
      <w:r w:rsidRPr="003503A6">
        <w:rPr>
          <w:rFonts w:ascii="Arial" w:hAnsi="Arial" w:cs="Arial"/>
          <w:noProof/>
          <w:sz w:val="22"/>
          <w:szCs w:val="22"/>
        </w:rPr>
        <w:t>as follows:</w:t>
      </w:r>
    </w:p>
    <w:p w14:paraId="735D24BD" w14:textId="77777777" w:rsidR="00D73299" w:rsidRPr="003503A6" w:rsidRDefault="00D73299" w:rsidP="009B1532">
      <w:pPr>
        <w:suppressAutoHyphens/>
        <w:spacing w:before="120"/>
        <w:ind w:left="1080" w:hanging="360"/>
        <w:rPr>
          <w:rFonts w:ascii="Arial" w:hAnsi="Arial" w:cs="Arial"/>
          <w:noProof/>
          <w:sz w:val="22"/>
          <w:szCs w:val="22"/>
        </w:rPr>
      </w:pPr>
      <w:bookmarkStart w:id="6" w:name="_Hlk164934342"/>
      <w:bookmarkStart w:id="7" w:name="_Hlk164934391"/>
      <w:r w:rsidRPr="00830FB5">
        <w:rPr>
          <w:rFonts w:ascii="Arial" w:hAnsi="Arial" w:cs="Arial"/>
          <w:b/>
          <w:noProof/>
          <w:sz w:val="22"/>
          <w:szCs w:val="22"/>
        </w:rPr>
        <w:t>(A)</w:t>
      </w:r>
      <w:r>
        <w:rPr>
          <w:rFonts w:ascii="Arial" w:hAnsi="Arial" w:cs="Arial"/>
          <w:b/>
          <w:bCs/>
          <w:noProof/>
          <w:sz w:val="22"/>
          <w:szCs w:val="22"/>
        </w:rPr>
        <w:tab/>
      </w:r>
      <w:r w:rsidRPr="003503A6">
        <w:rPr>
          <w:rFonts w:ascii="Arial" w:hAnsi="Arial" w:cs="Arial"/>
          <w:b/>
          <w:bCs/>
          <w:i/>
          <w:noProof/>
          <w:sz w:val="22"/>
          <w:szCs w:val="22"/>
        </w:rPr>
        <w:t>Confinement</w:t>
      </w:r>
      <w:r>
        <w:rPr>
          <w:rFonts w:ascii="Arial" w:hAnsi="Arial" w:cs="Arial"/>
          <w:b/>
          <w:bCs/>
          <w:i/>
          <w:noProof/>
          <w:sz w:val="22"/>
          <w:szCs w:val="22"/>
        </w:rPr>
        <w:t xml:space="preserve"> and Community Custody</w:t>
      </w:r>
      <w:r w:rsidRPr="003503A6">
        <w:rPr>
          <w:rFonts w:ascii="Arial" w:hAnsi="Arial" w:cs="Arial"/>
          <w:b/>
          <w:bCs/>
          <w:i/>
          <w:noProof/>
          <w:sz w:val="22"/>
          <w:szCs w:val="22"/>
        </w:rPr>
        <w:t>.</w:t>
      </w:r>
      <w:r>
        <w:rPr>
          <w:rFonts w:ascii="Arial" w:hAnsi="Arial" w:cs="Arial"/>
          <w:noProof/>
          <w:sz w:val="22"/>
          <w:szCs w:val="22"/>
        </w:rPr>
        <w:t xml:space="preserve"> </w:t>
      </w:r>
      <w:bookmarkEnd w:id="6"/>
      <w:r w:rsidRPr="003503A6">
        <w:rPr>
          <w:rFonts w:ascii="Arial" w:hAnsi="Arial" w:cs="Arial"/>
          <w:noProof/>
          <w:sz w:val="22"/>
          <w:szCs w:val="22"/>
        </w:rPr>
        <w:t>A term of total confinement in the custody of the Department of Corrections (DOC)</w:t>
      </w:r>
      <w:r>
        <w:rPr>
          <w:rFonts w:ascii="Arial" w:hAnsi="Arial" w:cs="Arial"/>
          <w:noProof/>
          <w:sz w:val="22"/>
          <w:szCs w:val="22"/>
        </w:rPr>
        <w:t xml:space="preserve"> under </w:t>
      </w:r>
      <w:r w:rsidRPr="003503A6">
        <w:rPr>
          <w:rFonts w:ascii="Arial" w:hAnsi="Arial" w:cs="Arial"/>
          <w:noProof/>
          <w:sz w:val="22"/>
          <w:szCs w:val="22"/>
        </w:rPr>
        <w:t>RCW 9.94A.589</w:t>
      </w:r>
      <w:r>
        <w:rPr>
          <w:rFonts w:ascii="Arial" w:hAnsi="Arial" w:cs="Arial"/>
          <w:noProof/>
          <w:sz w:val="22"/>
          <w:szCs w:val="22"/>
        </w:rPr>
        <w:t xml:space="preserve"> and, if required by RCW 9.94A.701, a term of community custody supervised by DOC</w:t>
      </w:r>
      <w:r>
        <w:rPr>
          <w:rFonts w:ascii="Arial" w:hAnsi="Arial" w:cs="Arial"/>
          <w:bCs/>
          <w:noProof/>
          <w:sz w:val="22"/>
          <w:szCs w:val="22"/>
        </w:rPr>
        <w:t>.</w:t>
      </w:r>
    </w:p>
    <w:p w14:paraId="57576DFB" w14:textId="77777777" w:rsidR="00D73299" w:rsidRDefault="00D73299" w:rsidP="009B1532">
      <w:pPr>
        <w:suppressAutoHyphens/>
        <w:spacing w:before="120" w:after="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was under 18 at the time of the offense and shall be initially placed in the custody of the Department of Children, Youth, and Families (DCYF)</w:t>
      </w:r>
      <w:r>
        <w:rPr>
          <w:rFonts w:ascii="Arial" w:hAnsi="Arial" w:cs="Arial"/>
          <w:noProof/>
          <w:sz w:val="22"/>
          <w:szCs w:val="22"/>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D73299" w:rsidRPr="00830FB5" w14:paraId="24A0CCBE" w14:textId="77777777" w:rsidTr="00FF0698">
        <w:trPr>
          <w:jc w:val="center"/>
        </w:trPr>
        <w:tc>
          <w:tcPr>
            <w:tcW w:w="1048" w:type="dxa"/>
          </w:tcPr>
          <w:p w14:paraId="502311D2" w14:textId="77777777" w:rsidR="00D73299" w:rsidRPr="00830FB5" w:rsidRDefault="00D73299" w:rsidP="00FF0698">
            <w:pPr>
              <w:tabs>
                <w:tab w:val="left" w:pos="0"/>
                <w:tab w:val="left" w:pos="432"/>
              </w:tabs>
              <w:suppressAutoHyphens/>
              <w:rPr>
                <w:rFonts w:ascii="Arial" w:hAnsi="Arial" w:cs="Arial"/>
                <w:b/>
                <w:i/>
                <w:noProof/>
                <w:sz w:val="22"/>
                <w:szCs w:val="22"/>
              </w:rPr>
            </w:pPr>
            <w:bookmarkStart w:id="8" w:name="_Hlk164933542"/>
            <w:r w:rsidRPr="00830FB5">
              <w:rPr>
                <w:rFonts w:ascii="Arial" w:hAnsi="Arial" w:cs="Arial"/>
                <w:b/>
                <w:i/>
                <w:noProof/>
                <w:sz w:val="22"/>
                <w:szCs w:val="22"/>
              </w:rPr>
              <w:t>Count</w:t>
            </w:r>
          </w:p>
          <w:p w14:paraId="6C6F84BF" w14:textId="77777777" w:rsidR="00D73299" w:rsidRPr="00830FB5" w:rsidRDefault="00D73299" w:rsidP="00FF0698">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0D447CF7" w14:textId="77777777" w:rsidR="00D73299" w:rsidRPr="00830FB5" w:rsidRDefault="00D73299" w:rsidP="00FF0698">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177AC0A9" w14:textId="77777777" w:rsidR="00D73299" w:rsidRPr="00830FB5" w:rsidRDefault="00D73299" w:rsidP="00FF0698">
            <w:pPr>
              <w:rPr>
                <w:rFonts w:ascii="Arial Narrow" w:hAnsi="Arial Narrow" w:cs="Arial"/>
                <w:b/>
                <w:i/>
                <w:sz w:val="22"/>
                <w:szCs w:val="22"/>
              </w:rPr>
            </w:pPr>
            <w:r w:rsidRPr="00830FB5">
              <w:rPr>
                <w:rFonts w:ascii="Arial Narrow" w:hAnsi="Arial Narrow" w:cs="Arial"/>
                <w:b/>
                <w:i/>
                <w:sz w:val="22"/>
                <w:szCs w:val="22"/>
              </w:rPr>
              <w:t>Plus Enhancements</w:t>
            </w:r>
          </w:p>
        </w:tc>
        <w:tc>
          <w:tcPr>
            <w:tcW w:w="2097" w:type="dxa"/>
          </w:tcPr>
          <w:p w14:paraId="5B3DDE52" w14:textId="77777777" w:rsidR="00D73299" w:rsidRPr="00830FB5" w:rsidRDefault="00D73299" w:rsidP="00FF0698">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6F86E234" w14:textId="77777777" w:rsidR="00D73299" w:rsidRPr="00830FB5" w:rsidRDefault="00D73299" w:rsidP="00FF0698">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tr w:rsidR="00D73299" w:rsidRPr="003503A6" w14:paraId="6E0EB624" w14:textId="77777777" w:rsidTr="00FF0698">
        <w:tblPrEx>
          <w:tblCellMar>
            <w:left w:w="120" w:type="dxa"/>
            <w:right w:w="120" w:type="dxa"/>
          </w:tblCellMar>
        </w:tblPrEx>
        <w:trPr>
          <w:jc w:val="center"/>
        </w:trPr>
        <w:tc>
          <w:tcPr>
            <w:tcW w:w="1048" w:type="dxa"/>
          </w:tcPr>
          <w:p w14:paraId="47DB6592" w14:textId="77777777" w:rsidR="00D73299" w:rsidRPr="003503A6" w:rsidRDefault="00D73299" w:rsidP="00FF0698">
            <w:pPr>
              <w:tabs>
                <w:tab w:val="left" w:pos="0"/>
                <w:tab w:val="left" w:pos="432"/>
              </w:tabs>
              <w:suppressAutoHyphens/>
              <w:rPr>
                <w:noProof/>
              </w:rPr>
            </w:pPr>
          </w:p>
          <w:p w14:paraId="46D475FE" w14:textId="77777777" w:rsidR="00D73299" w:rsidRPr="003503A6" w:rsidRDefault="00D73299" w:rsidP="00FF0698">
            <w:pPr>
              <w:tabs>
                <w:tab w:val="left" w:pos="0"/>
                <w:tab w:val="left" w:pos="432"/>
              </w:tabs>
              <w:suppressAutoHyphens/>
              <w:rPr>
                <w:noProof/>
              </w:rPr>
            </w:pPr>
          </w:p>
          <w:p w14:paraId="5FBF76F3" w14:textId="77777777" w:rsidR="00D73299" w:rsidRPr="003503A6" w:rsidRDefault="00D73299" w:rsidP="00FF0698">
            <w:pPr>
              <w:tabs>
                <w:tab w:val="left" w:pos="0"/>
                <w:tab w:val="left" w:pos="432"/>
              </w:tabs>
              <w:suppressAutoHyphens/>
              <w:spacing w:line="200" w:lineRule="atLeast"/>
              <w:rPr>
                <w:noProof/>
              </w:rPr>
            </w:pPr>
          </w:p>
        </w:tc>
        <w:tc>
          <w:tcPr>
            <w:tcW w:w="1782" w:type="dxa"/>
          </w:tcPr>
          <w:p w14:paraId="4F4334C6" w14:textId="77777777" w:rsidR="00D73299" w:rsidRPr="003503A6" w:rsidRDefault="00D73299" w:rsidP="00FF0698">
            <w:pPr>
              <w:tabs>
                <w:tab w:val="left" w:pos="0"/>
                <w:tab w:val="left" w:pos="432"/>
                <w:tab w:val="left" w:pos="720"/>
              </w:tabs>
              <w:suppressAutoHyphens/>
              <w:rPr>
                <w:noProof/>
              </w:rPr>
            </w:pPr>
          </w:p>
        </w:tc>
        <w:tc>
          <w:tcPr>
            <w:tcW w:w="1992" w:type="dxa"/>
          </w:tcPr>
          <w:p w14:paraId="604C6A5E" w14:textId="77777777" w:rsidR="00D73299" w:rsidRPr="003503A6" w:rsidRDefault="00D73299" w:rsidP="00FF0698">
            <w:pPr>
              <w:tabs>
                <w:tab w:val="left" w:pos="0"/>
                <w:tab w:val="left" w:pos="432"/>
                <w:tab w:val="left" w:pos="720"/>
              </w:tabs>
              <w:suppressAutoHyphens/>
              <w:rPr>
                <w:noProof/>
              </w:rPr>
            </w:pPr>
          </w:p>
        </w:tc>
        <w:tc>
          <w:tcPr>
            <w:tcW w:w="2097" w:type="dxa"/>
          </w:tcPr>
          <w:p w14:paraId="6E997B33" w14:textId="77777777" w:rsidR="00D73299" w:rsidRPr="003503A6" w:rsidRDefault="00D73299" w:rsidP="00FF0698">
            <w:pPr>
              <w:tabs>
                <w:tab w:val="left" w:pos="0"/>
                <w:tab w:val="left" w:pos="432"/>
                <w:tab w:val="left" w:pos="720"/>
              </w:tabs>
              <w:suppressAutoHyphens/>
              <w:rPr>
                <w:noProof/>
              </w:rPr>
            </w:pPr>
          </w:p>
        </w:tc>
        <w:tc>
          <w:tcPr>
            <w:tcW w:w="2097" w:type="dxa"/>
          </w:tcPr>
          <w:p w14:paraId="111858AE" w14:textId="77777777" w:rsidR="00D73299" w:rsidRPr="003503A6" w:rsidRDefault="00D73299" w:rsidP="00FF0698">
            <w:pPr>
              <w:tabs>
                <w:tab w:val="left" w:pos="0"/>
                <w:tab w:val="left" w:pos="432"/>
                <w:tab w:val="left" w:pos="720"/>
              </w:tabs>
              <w:suppressAutoHyphens/>
              <w:rPr>
                <w:noProof/>
              </w:rPr>
            </w:pPr>
          </w:p>
        </w:tc>
      </w:tr>
      <w:tr w:rsidR="00D73299" w:rsidRPr="003503A6" w14:paraId="5B532C5C" w14:textId="77777777" w:rsidTr="00FF0698">
        <w:tblPrEx>
          <w:tblCellMar>
            <w:left w:w="120" w:type="dxa"/>
            <w:right w:w="120" w:type="dxa"/>
          </w:tblCellMar>
        </w:tblPrEx>
        <w:trPr>
          <w:jc w:val="center"/>
        </w:trPr>
        <w:tc>
          <w:tcPr>
            <w:tcW w:w="1048" w:type="dxa"/>
          </w:tcPr>
          <w:p w14:paraId="456E865A" w14:textId="77777777" w:rsidR="00D73299" w:rsidRPr="003503A6" w:rsidRDefault="00D73299" w:rsidP="00FF0698">
            <w:pPr>
              <w:tabs>
                <w:tab w:val="left" w:pos="0"/>
                <w:tab w:val="left" w:pos="432"/>
              </w:tabs>
              <w:suppressAutoHyphens/>
              <w:rPr>
                <w:noProof/>
              </w:rPr>
            </w:pPr>
          </w:p>
          <w:p w14:paraId="3C250D87" w14:textId="77777777" w:rsidR="00D73299" w:rsidRPr="003503A6" w:rsidRDefault="00D73299" w:rsidP="00FF0698">
            <w:pPr>
              <w:tabs>
                <w:tab w:val="left" w:pos="0"/>
                <w:tab w:val="left" w:pos="432"/>
              </w:tabs>
              <w:suppressAutoHyphens/>
              <w:rPr>
                <w:noProof/>
              </w:rPr>
            </w:pPr>
          </w:p>
          <w:p w14:paraId="7484BDEB" w14:textId="77777777" w:rsidR="00D73299" w:rsidRPr="003503A6" w:rsidRDefault="00D73299" w:rsidP="00FF0698">
            <w:pPr>
              <w:tabs>
                <w:tab w:val="left" w:pos="0"/>
                <w:tab w:val="left" w:pos="432"/>
              </w:tabs>
              <w:suppressAutoHyphens/>
              <w:rPr>
                <w:noProof/>
              </w:rPr>
            </w:pPr>
          </w:p>
        </w:tc>
        <w:tc>
          <w:tcPr>
            <w:tcW w:w="1782" w:type="dxa"/>
          </w:tcPr>
          <w:p w14:paraId="2376E452" w14:textId="77777777" w:rsidR="00D73299" w:rsidRPr="003503A6" w:rsidRDefault="00D73299" w:rsidP="00FF0698">
            <w:pPr>
              <w:tabs>
                <w:tab w:val="left" w:pos="0"/>
                <w:tab w:val="left" w:pos="432"/>
                <w:tab w:val="left" w:pos="720"/>
              </w:tabs>
              <w:suppressAutoHyphens/>
              <w:rPr>
                <w:noProof/>
              </w:rPr>
            </w:pPr>
          </w:p>
        </w:tc>
        <w:tc>
          <w:tcPr>
            <w:tcW w:w="1992" w:type="dxa"/>
          </w:tcPr>
          <w:p w14:paraId="2321F2AF" w14:textId="77777777" w:rsidR="00D73299" w:rsidRPr="003503A6" w:rsidRDefault="00D73299" w:rsidP="00FF0698">
            <w:pPr>
              <w:tabs>
                <w:tab w:val="left" w:pos="0"/>
                <w:tab w:val="left" w:pos="432"/>
                <w:tab w:val="left" w:pos="720"/>
              </w:tabs>
              <w:suppressAutoHyphens/>
              <w:rPr>
                <w:noProof/>
              </w:rPr>
            </w:pPr>
          </w:p>
        </w:tc>
        <w:tc>
          <w:tcPr>
            <w:tcW w:w="2097" w:type="dxa"/>
          </w:tcPr>
          <w:p w14:paraId="6867F5B2" w14:textId="77777777" w:rsidR="00D73299" w:rsidRPr="003503A6" w:rsidRDefault="00D73299" w:rsidP="00FF0698">
            <w:pPr>
              <w:tabs>
                <w:tab w:val="left" w:pos="0"/>
                <w:tab w:val="left" w:pos="432"/>
                <w:tab w:val="left" w:pos="720"/>
              </w:tabs>
              <w:suppressAutoHyphens/>
              <w:rPr>
                <w:noProof/>
              </w:rPr>
            </w:pPr>
          </w:p>
        </w:tc>
        <w:tc>
          <w:tcPr>
            <w:tcW w:w="2097" w:type="dxa"/>
          </w:tcPr>
          <w:p w14:paraId="77498A7F" w14:textId="77777777" w:rsidR="00D73299" w:rsidRPr="003503A6" w:rsidRDefault="00D73299" w:rsidP="00FF0698">
            <w:pPr>
              <w:tabs>
                <w:tab w:val="left" w:pos="0"/>
                <w:tab w:val="left" w:pos="432"/>
                <w:tab w:val="left" w:pos="720"/>
              </w:tabs>
              <w:suppressAutoHyphens/>
              <w:rPr>
                <w:noProof/>
              </w:rPr>
            </w:pPr>
          </w:p>
        </w:tc>
      </w:tr>
      <w:tr w:rsidR="00D73299" w:rsidRPr="003503A6" w14:paraId="6082CD6A" w14:textId="77777777" w:rsidTr="00FF0698">
        <w:tblPrEx>
          <w:tblCellMar>
            <w:left w:w="120" w:type="dxa"/>
            <w:right w:w="120" w:type="dxa"/>
          </w:tblCellMar>
        </w:tblPrEx>
        <w:trPr>
          <w:jc w:val="center"/>
        </w:trPr>
        <w:tc>
          <w:tcPr>
            <w:tcW w:w="1048" w:type="dxa"/>
          </w:tcPr>
          <w:p w14:paraId="20D9B9F0" w14:textId="77777777" w:rsidR="00D73299" w:rsidRPr="003503A6" w:rsidRDefault="00D73299" w:rsidP="00FF0698">
            <w:pPr>
              <w:tabs>
                <w:tab w:val="left" w:pos="0"/>
                <w:tab w:val="left" w:pos="432"/>
              </w:tabs>
              <w:suppressAutoHyphens/>
              <w:rPr>
                <w:noProof/>
              </w:rPr>
            </w:pPr>
          </w:p>
          <w:p w14:paraId="5BBEF0F8" w14:textId="77777777" w:rsidR="00D73299" w:rsidRPr="003503A6" w:rsidRDefault="00D73299" w:rsidP="00FF0698">
            <w:pPr>
              <w:tabs>
                <w:tab w:val="left" w:pos="0"/>
                <w:tab w:val="left" w:pos="432"/>
              </w:tabs>
              <w:suppressAutoHyphens/>
              <w:rPr>
                <w:noProof/>
              </w:rPr>
            </w:pPr>
          </w:p>
          <w:p w14:paraId="472F508E" w14:textId="77777777" w:rsidR="00D73299" w:rsidRPr="003503A6" w:rsidRDefault="00D73299" w:rsidP="00FF0698">
            <w:pPr>
              <w:tabs>
                <w:tab w:val="left" w:pos="0"/>
                <w:tab w:val="left" w:pos="432"/>
              </w:tabs>
              <w:suppressAutoHyphens/>
              <w:rPr>
                <w:noProof/>
              </w:rPr>
            </w:pPr>
          </w:p>
        </w:tc>
        <w:tc>
          <w:tcPr>
            <w:tcW w:w="1782" w:type="dxa"/>
          </w:tcPr>
          <w:p w14:paraId="7D323817" w14:textId="77777777" w:rsidR="00D73299" w:rsidRPr="003503A6" w:rsidRDefault="00D73299" w:rsidP="00FF0698">
            <w:pPr>
              <w:tabs>
                <w:tab w:val="left" w:pos="0"/>
                <w:tab w:val="left" w:pos="432"/>
                <w:tab w:val="left" w:pos="720"/>
              </w:tabs>
              <w:suppressAutoHyphens/>
              <w:rPr>
                <w:noProof/>
              </w:rPr>
            </w:pPr>
          </w:p>
        </w:tc>
        <w:tc>
          <w:tcPr>
            <w:tcW w:w="1992" w:type="dxa"/>
          </w:tcPr>
          <w:p w14:paraId="0A9EC8C3" w14:textId="77777777" w:rsidR="00D73299" w:rsidRPr="003503A6" w:rsidRDefault="00D73299" w:rsidP="00FF0698">
            <w:pPr>
              <w:tabs>
                <w:tab w:val="left" w:pos="0"/>
                <w:tab w:val="left" w:pos="432"/>
                <w:tab w:val="left" w:pos="720"/>
              </w:tabs>
              <w:suppressAutoHyphens/>
              <w:rPr>
                <w:noProof/>
              </w:rPr>
            </w:pPr>
          </w:p>
        </w:tc>
        <w:tc>
          <w:tcPr>
            <w:tcW w:w="2097" w:type="dxa"/>
          </w:tcPr>
          <w:p w14:paraId="0888A4CE" w14:textId="77777777" w:rsidR="00D73299" w:rsidRPr="003503A6" w:rsidRDefault="00D73299" w:rsidP="00FF0698">
            <w:pPr>
              <w:tabs>
                <w:tab w:val="left" w:pos="0"/>
                <w:tab w:val="left" w:pos="432"/>
                <w:tab w:val="left" w:pos="720"/>
              </w:tabs>
              <w:suppressAutoHyphens/>
              <w:rPr>
                <w:noProof/>
              </w:rPr>
            </w:pPr>
          </w:p>
        </w:tc>
        <w:tc>
          <w:tcPr>
            <w:tcW w:w="2097" w:type="dxa"/>
          </w:tcPr>
          <w:p w14:paraId="7D271CA4" w14:textId="77777777" w:rsidR="00D73299" w:rsidRPr="003503A6" w:rsidRDefault="00D73299" w:rsidP="00FF0698">
            <w:pPr>
              <w:tabs>
                <w:tab w:val="left" w:pos="0"/>
                <w:tab w:val="left" w:pos="432"/>
                <w:tab w:val="left" w:pos="720"/>
              </w:tabs>
              <w:suppressAutoHyphens/>
              <w:rPr>
                <w:noProof/>
              </w:rPr>
            </w:pPr>
          </w:p>
        </w:tc>
      </w:tr>
    </w:tbl>
    <w:bookmarkEnd w:id="7"/>
    <w:bookmarkEnd w:id="8"/>
    <w:p w14:paraId="150F55DE" w14:textId="00EE011B" w:rsidR="00D73299" w:rsidRDefault="00D73299" w:rsidP="007E4885">
      <w:pPr>
        <w:suppressAutoHyphens/>
        <w:spacing w:before="120"/>
        <w:ind w:left="720"/>
        <w:rPr>
          <w:rFonts w:ascii="Arial" w:hAnsi="Arial" w:cs="Arial"/>
          <w:noProof/>
          <w:sz w:val="22"/>
          <w:szCs w:val="22"/>
        </w:rPr>
      </w:pPr>
      <w:r w:rsidRPr="003503A6">
        <w:rPr>
          <w:rFonts w:ascii="Arial" w:hAnsi="Arial" w:cs="Arial"/>
          <w:noProof/>
          <w:sz w:val="22"/>
          <w:szCs w:val="22"/>
        </w:rPr>
        <w:t xml:space="preserve">The </w:t>
      </w:r>
      <w:r w:rsidRPr="00CA33B0">
        <w:rPr>
          <w:rFonts w:ascii="Arial" w:hAnsi="Arial" w:cs="Arial"/>
          <w:b/>
          <w:noProof/>
          <w:sz w:val="22"/>
          <w:szCs w:val="22"/>
        </w:rPr>
        <w:t>“total sentence”</w:t>
      </w:r>
      <w:r w:rsidRPr="003503A6">
        <w:rPr>
          <w:rFonts w:ascii="Arial" w:hAnsi="Arial" w:cs="Arial"/>
          <w:noProof/>
          <w:sz w:val="22"/>
          <w:szCs w:val="22"/>
        </w:rPr>
        <w:t xml:space="preserve"> </w:t>
      </w:r>
      <w:r>
        <w:rPr>
          <w:rFonts w:ascii="Arial" w:hAnsi="Arial" w:cs="Arial"/>
          <w:noProof/>
          <w:sz w:val="22"/>
          <w:szCs w:val="22"/>
        </w:rPr>
        <w:t>in the above table</w:t>
      </w:r>
      <w:r w:rsidRPr="00F42949">
        <w:rPr>
          <w:rFonts w:ascii="Arial" w:hAnsi="Arial" w:cs="Arial"/>
          <w:noProof/>
          <w:sz w:val="22"/>
          <w:szCs w:val="22"/>
        </w:rPr>
        <w:t xml:space="preserve"> </w:t>
      </w:r>
      <w:r w:rsidRPr="00CA33B0">
        <w:rPr>
          <w:rFonts w:ascii="Arial" w:hAnsi="Arial" w:cs="Arial"/>
          <w:b/>
          <w:noProof/>
          <w:sz w:val="22"/>
          <w:szCs w:val="22"/>
        </w:rPr>
        <w:t>contains</w:t>
      </w:r>
      <w:r w:rsidRPr="00523A3A">
        <w:rPr>
          <w:rFonts w:ascii="Arial" w:hAnsi="Arial" w:cs="Arial"/>
          <w:noProof/>
          <w:sz w:val="22"/>
          <w:szCs w:val="22"/>
        </w:rPr>
        <w:t xml:space="preserve"> </w:t>
      </w:r>
      <w:r w:rsidRPr="00F42949">
        <w:rPr>
          <w:rFonts w:ascii="Arial" w:hAnsi="Arial" w:cs="Arial"/>
          <w:noProof/>
          <w:sz w:val="22"/>
          <w:szCs w:val="22"/>
        </w:rPr>
        <w:t>enhancements</w:t>
      </w:r>
      <w:r>
        <w:rPr>
          <w:rFonts w:ascii="Arial" w:hAnsi="Arial" w:cs="Arial"/>
          <w:noProof/>
          <w:sz w:val="22"/>
          <w:szCs w:val="22"/>
        </w:rPr>
        <w:t xml:space="preserve"> </w:t>
      </w:r>
      <w:r w:rsidRPr="003503A6">
        <w:rPr>
          <w:rFonts w:ascii="Arial" w:hAnsi="Arial" w:cs="Arial"/>
          <w:noProof/>
          <w:sz w:val="22"/>
          <w:szCs w:val="22"/>
        </w:rPr>
        <w:t xml:space="preserve">for [  ] firearm </w:t>
      </w:r>
      <w:r>
        <w:rPr>
          <w:rFonts w:ascii="Arial" w:hAnsi="Arial" w:cs="Arial"/>
          <w:noProof/>
          <w:sz w:val="22"/>
          <w:szCs w:val="22"/>
        </w:rPr>
        <w:t xml:space="preserve"> </w:t>
      </w:r>
      <w:r w:rsidRPr="003503A6">
        <w:rPr>
          <w:rFonts w:ascii="Arial" w:hAnsi="Arial" w:cs="Arial"/>
          <w:noProof/>
          <w:sz w:val="22"/>
          <w:szCs w:val="22"/>
        </w:rPr>
        <w:t xml:space="preserve">[  ] deadly weapon </w:t>
      </w:r>
      <w:r>
        <w:rPr>
          <w:rFonts w:ascii="Arial" w:hAnsi="Arial" w:cs="Arial"/>
          <w:noProof/>
          <w:sz w:val="22"/>
          <w:szCs w:val="22"/>
        </w:rPr>
        <w:t xml:space="preserve"> </w:t>
      </w:r>
      <w:r w:rsidRPr="003503A6">
        <w:rPr>
          <w:rFonts w:ascii="Arial" w:hAnsi="Arial" w:cs="Arial"/>
          <w:noProof/>
          <w:sz w:val="22"/>
          <w:szCs w:val="22"/>
        </w:rPr>
        <w:t xml:space="preserve">[  ] VUCSA in a protected zone </w:t>
      </w:r>
      <w:r>
        <w:rPr>
          <w:rFonts w:ascii="Arial" w:hAnsi="Arial" w:cs="Arial"/>
          <w:noProof/>
          <w:sz w:val="22"/>
          <w:szCs w:val="22"/>
        </w:rPr>
        <w:t xml:space="preserve"> </w:t>
      </w:r>
      <w:r w:rsidRPr="003503A6">
        <w:rPr>
          <w:rFonts w:ascii="Arial" w:hAnsi="Arial" w:cs="Arial"/>
          <w:noProof/>
          <w:sz w:val="22"/>
          <w:szCs w:val="22"/>
        </w:rPr>
        <w:t xml:space="preserve">[  ] manufacture of methamphetamine with </w:t>
      </w:r>
      <w:r>
        <w:rPr>
          <w:rFonts w:ascii="Arial" w:hAnsi="Arial" w:cs="Arial"/>
          <w:noProof/>
          <w:sz w:val="22"/>
          <w:szCs w:val="22"/>
        </w:rPr>
        <w:t xml:space="preserve">a </w:t>
      </w:r>
      <w:r w:rsidRPr="003503A6">
        <w:rPr>
          <w:rFonts w:ascii="Arial" w:hAnsi="Arial" w:cs="Arial"/>
          <w:noProof/>
          <w:sz w:val="22"/>
          <w:szCs w:val="22"/>
        </w:rPr>
        <w:t>juvenile present</w:t>
      </w:r>
      <w:r>
        <w:rPr>
          <w:rFonts w:ascii="Arial" w:hAnsi="Arial" w:cs="Arial"/>
          <w:noProof/>
          <w:sz w:val="22"/>
          <w:szCs w:val="22"/>
        </w:rPr>
        <w:t xml:space="preserve"> </w:t>
      </w:r>
      <w:r w:rsidRPr="003503A6">
        <w:rPr>
          <w:rFonts w:ascii="Arial" w:hAnsi="Arial" w:cs="Arial"/>
          <w:noProof/>
          <w:sz w:val="22"/>
          <w:szCs w:val="22"/>
        </w:rPr>
        <w:t xml:space="preserve"> [  ] impaired driving</w:t>
      </w:r>
      <w:r>
        <w:rPr>
          <w:rFonts w:ascii="Arial" w:hAnsi="Arial" w:cs="Arial"/>
          <w:noProof/>
          <w:sz w:val="22"/>
          <w:szCs w:val="22"/>
        </w:rPr>
        <w:t>.</w:t>
      </w:r>
    </w:p>
    <w:p w14:paraId="085DF0E1" w14:textId="77777777" w:rsidR="00D73299" w:rsidRPr="003503A6"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16EEA94E" w14:textId="77777777" w:rsidR="00D73299" w:rsidRDefault="00D73299" w:rsidP="00B4592B">
      <w:pPr>
        <w:tabs>
          <w:tab w:val="left"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lastRenderedPageBreak/>
        <w:t>Actual number of months of total confinement ordered is:</w:t>
      </w:r>
      <w:r w:rsidRPr="00934814">
        <w:rPr>
          <w:rFonts w:ascii="Arial" w:hAnsi="Arial" w:cs="Arial"/>
          <w:noProof/>
          <w:sz w:val="22"/>
          <w:szCs w:val="22"/>
          <w:u w:val="single"/>
        </w:rPr>
        <w:tab/>
      </w:r>
    </w:p>
    <w:p w14:paraId="5CE1C656" w14:textId="6B1F94B5" w:rsidR="00D73299" w:rsidRDefault="00D73299" w:rsidP="009B1532">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CA33B0">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Pr>
          <w:rFonts w:ascii="Arial" w:hAnsi="Arial" w:cs="Arial"/>
          <w:bCs/>
          <w:noProof/>
          <w:sz w:val="22"/>
          <w:szCs w:val="22"/>
        </w:rPr>
        <w:t xml:space="preserve"> </w:t>
      </w:r>
      <w:r w:rsidR="00465469">
        <w:rPr>
          <w:rFonts w:ascii="Arial" w:hAnsi="Arial" w:cs="Arial"/>
          <w:bCs/>
          <w:noProof/>
          <w:sz w:val="22"/>
          <w:szCs w:val="22"/>
        </w:rPr>
        <w:t xml:space="preserve"> </w:t>
      </w:r>
      <w:r>
        <w:rPr>
          <w:rFonts w:ascii="Arial" w:hAnsi="Arial" w:cs="Arial"/>
          <w:bCs/>
          <w:noProof/>
          <w:sz w:val="22"/>
          <w:szCs w:val="22"/>
        </w:rPr>
        <w:t xml:space="preserve">[  ] 18 months </w:t>
      </w:r>
      <w:r w:rsidRPr="003503A6">
        <w:rPr>
          <w:rFonts w:ascii="Arial" w:hAnsi="Arial" w:cs="Arial"/>
          <w:bCs/>
          <w:noProof/>
          <w:sz w:val="22"/>
          <w:szCs w:val="22"/>
        </w:rPr>
        <w:t>for Violent Offenses</w:t>
      </w:r>
      <w:r>
        <w:rPr>
          <w:rFonts w:ascii="Arial" w:hAnsi="Arial" w:cs="Arial"/>
          <w:bCs/>
          <w:noProof/>
          <w:sz w:val="22"/>
          <w:szCs w:val="22"/>
        </w:rPr>
        <w:t xml:space="preserve"> </w:t>
      </w:r>
      <w:r w:rsidR="00465469">
        <w:rPr>
          <w:rFonts w:ascii="Arial" w:hAnsi="Arial" w:cs="Arial"/>
          <w:bCs/>
          <w:noProof/>
          <w:sz w:val="22"/>
          <w:szCs w:val="22"/>
        </w:rPr>
        <w:t xml:space="preserve"> </w:t>
      </w:r>
      <w:r>
        <w:rPr>
          <w:rFonts w:ascii="Arial" w:hAnsi="Arial" w:cs="Arial"/>
          <w:bCs/>
          <w:noProof/>
          <w:sz w:val="22"/>
          <w:szCs w:val="22"/>
        </w:rPr>
        <w:t xml:space="preserve">[  ] 36 months for </w:t>
      </w:r>
      <w:r w:rsidRPr="003503A6">
        <w:rPr>
          <w:rFonts w:ascii="Arial" w:hAnsi="Arial" w:cs="Arial"/>
          <w:bCs/>
          <w:noProof/>
          <w:sz w:val="22"/>
          <w:szCs w:val="22"/>
        </w:rPr>
        <w:t>Serious Violent Offenses</w:t>
      </w:r>
      <w:r>
        <w:rPr>
          <w:rFonts w:ascii="Arial" w:hAnsi="Arial" w:cs="Arial"/>
          <w:bCs/>
          <w:noProof/>
          <w:sz w:val="22"/>
          <w:szCs w:val="22"/>
        </w:rPr>
        <w:t>.</w:t>
      </w:r>
    </w:p>
    <w:p w14:paraId="5C82C980" w14:textId="77777777" w:rsidR="00D73299" w:rsidRPr="003503A6" w:rsidRDefault="00D73299" w:rsidP="009B1532">
      <w:pPr>
        <w:suppressAutoHyphens/>
        <w:spacing w:before="120"/>
        <w:ind w:left="1080"/>
        <w:rPr>
          <w:rFonts w:ascii="Arial" w:hAnsi="Arial" w:cs="Arial"/>
          <w:noProof/>
          <w:sz w:val="22"/>
          <w:szCs w:val="22"/>
        </w:rPr>
      </w:pPr>
      <w:r w:rsidRPr="00830FB5">
        <w:rPr>
          <w:rFonts w:ascii="Arial" w:hAnsi="Arial" w:cs="Arial"/>
          <w:b/>
          <w:bCs/>
          <w:noProof/>
          <w:sz w:val="22"/>
          <w:szCs w:val="22"/>
        </w:rPr>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set forth in Section </w:t>
      </w:r>
      <w:r w:rsidRPr="009B1532">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207921CC" w14:textId="77777777" w:rsidR="00D73299" w:rsidRDefault="00D73299" w:rsidP="009B4907">
      <w:pPr>
        <w:suppressAutoHyphens/>
        <w:spacing w:before="120"/>
        <w:ind w:left="1080" w:hanging="360"/>
        <w:rPr>
          <w:rFonts w:ascii="Arial" w:hAnsi="Arial" w:cs="Arial"/>
          <w:noProof/>
          <w:sz w:val="22"/>
          <w:szCs w:val="22"/>
        </w:rPr>
      </w:pPr>
      <w:r w:rsidRPr="00830FB5">
        <w:rPr>
          <w:rFonts w:ascii="Arial" w:hAnsi="Arial" w:cs="Arial"/>
          <w:b/>
          <w:noProof/>
          <w:sz w:val="22"/>
          <w:szCs w:val="22"/>
        </w:rPr>
        <w:t>(B)</w:t>
      </w:r>
      <w:r>
        <w:rPr>
          <w:rFonts w:ascii="Arial" w:hAnsi="Arial" w:cs="Arial"/>
          <w:b/>
          <w:i/>
          <w:noProof/>
          <w:sz w:val="22"/>
          <w:szCs w:val="22"/>
        </w:rPr>
        <w:tab/>
      </w:r>
      <w:r w:rsidRPr="003503A6">
        <w:rPr>
          <w:rFonts w:ascii="Arial" w:hAnsi="Arial" w:cs="Arial"/>
          <w:b/>
          <w:i/>
          <w:noProof/>
          <w:sz w:val="22"/>
          <w:szCs w:val="22"/>
        </w:rPr>
        <w:t>Confinement</w:t>
      </w:r>
      <w:r>
        <w:rPr>
          <w:rFonts w:ascii="Arial" w:hAnsi="Arial" w:cs="Arial"/>
          <w:b/>
          <w:i/>
          <w:noProof/>
          <w:sz w:val="22"/>
          <w:szCs w:val="22"/>
        </w:rPr>
        <w:t xml:space="preserve"> and Community Custody</w:t>
      </w:r>
      <w:r w:rsidRPr="003503A6">
        <w:rPr>
          <w:rFonts w:ascii="Arial" w:hAnsi="Arial" w:cs="Arial"/>
          <w:b/>
          <w:i/>
          <w:noProof/>
          <w:sz w:val="22"/>
          <w:szCs w:val="22"/>
        </w:rPr>
        <w:t>.</w:t>
      </w:r>
      <w:r>
        <w:rPr>
          <w:rFonts w:ascii="Arial" w:hAnsi="Arial" w:cs="Arial"/>
          <w:noProof/>
          <w:sz w:val="22"/>
          <w:szCs w:val="22"/>
        </w:rPr>
        <w:t xml:space="preserve"> </w:t>
      </w:r>
      <w:r w:rsidRPr="003503A6">
        <w:rPr>
          <w:rFonts w:ascii="Arial" w:hAnsi="Arial" w:cs="Arial"/>
          <w:noProof/>
          <w:sz w:val="22"/>
          <w:szCs w:val="22"/>
        </w:rPr>
        <w:t>RCW 10.95.030</w:t>
      </w:r>
      <w:r>
        <w:rPr>
          <w:rFonts w:ascii="Arial" w:hAnsi="Arial" w:cs="Arial"/>
          <w:noProof/>
          <w:sz w:val="22"/>
          <w:szCs w:val="22"/>
        </w:rPr>
        <w:t>(2)</w:t>
      </w:r>
      <w:r w:rsidRPr="003503A6">
        <w:rPr>
          <w:rFonts w:ascii="Arial" w:hAnsi="Arial" w:cs="Arial"/>
          <w:noProof/>
          <w:sz w:val="22"/>
          <w:szCs w:val="22"/>
        </w:rPr>
        <w:t xml:space="preserve"> (Aggravated murder and under age 18.)</w:t>
      </w:r>
      <w:r>
        <w:rPr>
          <w:rFonts w:ascii="Arial" w:hAnsi="Arial" w:cs="Arial"/>
          <w:noProof/>
          <w:sz w:val="22"/>
          <w:szCs w:val="22"/>
        </w:rPr>
        <w:t xml:space="preserve"> </w:t>
      </w:r>
      <w:r w:rsidRPr="003503A6">
        <w:rPr>
          <w:rFonts w:ascii="Arial" w:hAnsi="Arial" w:cs="Arial"/>
          <w:noProof/>
          <w:sz w:val="22"/>
          <w:szCs w:val="22"/>
        </w:rPr>
        <w:t>The court orders the following:</w:t>
      </w:r>
    </w:p>
    <w:p w14:paraId="621250F8" w14:textId="77777777" w:rsidR="00D73299" w:rsidRDefault="00D73299" w:rsidP="009B4907">
      <w:pPr>
        <w:tabs>
          <w:tab w:val="left" w:pos="2790"/>
          <w:tab w:val="left" w:pos="2880"/>
          <w:tab w:val="left" w:pos="6480"/>
          <w:tab w:val="left" w:pos="6660"/>
          <w:tab w:val="left" w:leader="underscore" w:pos="9360"/>
        </w:tabs>
        <w:suppressAutoHyphens/>
        <w:spacing w:before="120"/>
        <w:ind w:left="1080"/>
        <w:rPr>
          <w:rFonts w:ascii="Arial" w:hAnsi="Arial" w:cs="Arial"/>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3503A6">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maximum term: Life</w:t>
      </w:r>
    </w:p>
    <w:p w14:paraId="73B92D55" w14:textId="77777777" w:rsidR="00D73299" w:rsidRPr="00E146F1" w:rsidRDefault="00D73299" w:rsidP="009B4907">
      <w:pPr>
        <w:tabs>
          <w:tab w:val="left" w:pos="2790"/>
          <w:tab w:val="left" w:pos="2880"/>
          <w:tab w:val="left" w:pos="6480"/>
          <w:tab w:val="left" w:pos="6660"/>
          <w:tab w:val="left" w:leader="underscore" w:pos="9360"/>
        </w:tabs>
        <w:suppressAutoHyphens/>
        <w:spacing w:before="120"/>
        <w:ind w:left="1080"/>
        <w:rPr>
          <w:rFonts w:ascii="Arial" w:hAnsi="Arial" w:cs="Arial"/>
          <w:b/>
          <w:i/>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E146F1">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maximum term: Life</w:t>
      </w:r>
    </w:p>
    <w:p w14:paraId="220CFDA8" w14:textId="45AD1CBC" w:rsidR="00D73299" w:rsidRDefault="00D73299" w:rsidP="009B1532">
      <w:pPr>
        <w:suppressAutoHyphens/>
        <w:spacing w:before="120"/>
        <w:ind w:left="1080"/>
        <w:rPr>
          <w:rFonts w:ascii="Arial" w:hAnsi="Arial" w:cs="Arial"/>
          <w:noProof/>
          <w:sz w:val="22"/>
          <w:szCs w:val="22"/>
        </w:rPr>
      </w:pPr>
      <w:r>
        <w:rPr>
          <w:rFonts w:ascii="Arial" w:hAnsi="Arial" w:cs="Arial"/>
          <w:noProof/>
          <w:sz w:val="22"/>
          <w:szCs w:val="22"/>
        </w:rPr>
        <w:t xml:space="preserve">Before the expiration of the minimum term, the defendant will be reviewed for releasability by the Indeterminate Sentence Review Board (ISRB). Once released by the ISRB, the defendant is </w:t>
      </w:r>
      <w:r w:rsidRPr="00A11B06">
        <w:rPr>
          <w:rFonts w:ascii="Arial" w:hAnsi="Arial" w:cs="Arial"/>
          <w:noProof/>
          <w:sz w:val="22"/>
          <w:szCs w:val="22"/>
        </w:rPr>
        <w:t xml:space="preserve">subject to the supervision of </w:t>
      </w:r>
      <w:r>
        <w:rPr>
          <w:rFonts w:ascii="Arial" w:hAnsi="Arial" w:cs="Arial"/>
          <w:noProof/>
          <w:sz w:val="22"/>
          <w:szCs w:val="22"/>
        </w:rPr>
        <w:t>DOC</w:t>
      </w:r>
      <w:r w:rsidRPr="00A11B06">
        <w:rPr>
          <w:rFonts w:ascii="Arial" w:hAnsi="Arial" w:cs="Arial"/>
          <w:noProof/>
          <w:sz w:val="22"/>
          <w:szCs w:val="22"/>
        </w:rPr>
        <w:t xml:space="preserve"> for a period of time to be determined by the </w:t>
      </w:r>
      <w:r>
        <w:rPr>
          <w:rFonts w:ascii="Arial" w:hAnsi="Arial" w:cs="Arial"/>
          <w:noProof/>
          <w:sz w:val="22"/>
          <w:szCs w:val="22"/>
        </w:rPr>
        <w:t>ISRB</w:t>
      </w:r>
      <w:r w:rsidRPr="00A11B06">
        <w:rPr>
          <w:rFonts w:ascii="Arial" w:hAnsi="Arial" w:cs="Arial"/>
          <w:noProof/>
          <w:sz w:val="22"/>
          <w:szCs w:val="22"/>
        </w:rPr>
        <w:t>.</w:t>
      </w:r>
    </w:p>
    <w:p w14:paraId="676BDF89" w14:textId="75BF2DFF" w:rsidR="00D73299" w:rsidRPr="00CA33B0" w:rsidRDefault="00D73299" w:rsidP="009B1532">
      <w:pPr>
        <w:suppressAutoHyphens/>
        <w:spacing w:before="120"/>
        <w:ind w:left="1080" w:hanging="360"/>
        <w:rPr>
          <w:rFonts w:ascii="Arial" w:hAnsi="Arial" w:cs="Arial"/>
          <w:b/>
          <w:noProof/>
          <w:sz w:val="22"/>
          <w:szCs w:val="22"/>
        </w:rPr>
      </w:pPr>
      <w:r>
        <w:rPr>
          <w:rFonts w:ascii="Arial" w:hAnsi="Arial" w:cs="Arial"/>
          <w:b/>
          <w:noProof/>
          <w:sz w:val="22"/>
          <w:szCs w:val="22"/>
        </w:rPr>
        <w:t>(C)</w:t>
      </w:r>
      <w:r w:rsidR="009B4907">
        <w:rPr>
          <w:rFonts w:ascii="Arial" w:hAnsi="Arial" w:cs="Arial"/>
          <w:b/>
          <w:noProof/>
          <w:sz w:val="22"/>
          <w:szCs w:val="22"/>
        </w:rPr>
        <w:tab/>
      </w:r>
      <w:r w:rsidRPr="009B1532">
        <w:rPr>
          <w:rFonts w:ascii="Arial" w:hAnsi="Arial" w:cs="Arial"/>
          <w:b/>
          <w:i/>
          <w:noProof/>
          <w:sz w:val="22"/>
          <w:szCs w:val="22"/>
        </w:rPr>
        <w:t>Concurrent/Consecutive Confinement and Community Custody</w:t>
      </w:r>
    </w:p>
    <w:p w14:paraId="306B6BE1" w14:textId="6D0720EB" w:rsidR="00D73299" w:rsidRDefault="00D73299" w:rsidP="009B4907">
      <w:pPr>
        <w:suppressAutoHyphens/>
        <w:spacing w:before="120"/>
        <w:ind w:left="1080"/>
        <w:rPr>
          <w:rFonts w:ascii="Arial" w:hAnsi="Arial" w:cs="Arial"/>
          <w:noProof/>
          <w:sz w:val="22"/>
          <w:szCs w:val="22"/>
        </w:rPr>
      </w:pPr>
      <w:r w:rsidRPr="00CA33B0">
        <w:rPr>
          <w:rFonts w:ascii="Arial" w:hAnsi="Arial" w:cs="Arial"/>
          <w:b/>
          <w:noProof/>
          <w:sz w:val="22"/>
          <w:szCs w:val="22"/>
        </w:rPr>
        <w:t>All confinement terms</w:t>
      </w:r>
      <w:r w:rsidRPr="003503A6">
        <w:rPr>
          <w:rFonts w:ascii="Arial" w:hAnsi="Arial" w:cs="Arial"/>
          <w:noProof/>
          <w:sz w:val="22"/>
          <w:szCs w:val="22"/>
        </w:rPr>
        <w:t xml:space="preserve"> shall be served concurrently, except for the portion of those </w:t>
      </w:r>
      <w:r>
        <w:rPr>
          <w:rFonts w:ascii="Arial" w:hAnsi="Arial" w:cs="Arial"/>
          <w:noProof/>
          <w:sz w:val="22"/>
          <w:szCs w:val="22"/>
        </w:rPr>
        <w:t>confinement terms</w:t>
      </w:r>
      <w:r w:rsidRPr="003503A6">
        <w:rPr>
          <w:rFonts w:ascii="Arial" w:hAnsi="Arial" w:cs="Arial"/>
          <w:noProof/>
          <w:sz w:val="22"/>
          <w:szCs w:val="22"/>
        </w:rPr>
        <w:t xml:space="preserve"> for which there is an enhancement as set forth above at Section </w:t>
      </w:r>
      <w:r w:rsidRPr="009B1532">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p>
    <w:p w14:paraId="3CF55739" w14:textId="35E476C1" w:rsidR="009B4907" w:rsidRPr="003503A6" w:rsidRDefault="009B4907" w:rsidP="009B1532">
      <w:pPr>
        <w:tabs>
          <w:tab w:val="left" w:pos="9360"/>
        </w:tabs>
        <w:suppressAutoHyphens/>
        <w:spacing w:before="120"/>
        <w:ind w:left="1080"/>
        <w:rPr>
          <w:rFonts w:ascii="Arial" w:hAnsi="Arial" w:cs="Arial"/>
          <w:noProof/>
          <w:sz w:val="22"/>
          <w:szCs w:val="22"/>
        </w:rPr>
      </w:pPr>
      <w:r w:rsidRPr="00934814">
        <w:rPr>
          <w:rFonts w:ascii="Arial" w:hAnsi="Arial" w:cs="Arial"/>
          <w:noProof/>
          <w:sz w:val="22"/>
          <w:szCs w:val="22"/>
          <w:u w:val="single"/>
        </w:rPr>
        <w:tab/>
      </w:r>
    </w:p>
    <w:p w14:paraId="241659CD" w14:textId="4586BDA6" w:rsidR="00D73299" w:rsidRPr="003503A6" w:rsidRDefault="00D73299" w:rsidP="009B4907">
      <w:pPr>
        <w:tabs>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Pr>
          <w:rFonts w:ascii="Arial" w:hAnsi="Arial" w:cs="Arial"/>
          <w:noProof/>
          <w:sz w:val="22"/>
          <w:szCs w:val="22"/>
        </w:rPr>
        <w:t>e following</w:t>
      </w:r>
      <w:r w:rsidRPr="003503A6">
        <w:rPr>
          <w:rFonts w:ascii="Arial" w:hAnsi="Arial" w:cs="Arial"/>
          <w:noProof/>
          <w:sz w:val="22"/>
          <w:szCs w:val="22"/>
        </w:rPr>
        <w:t xml:space="preserve"> </w:t>
      </w:r>
      <w:r>
        <w:rPr>
          <w:rFonts w:ascii="Arial" w:hAnsi="Arial" w:cs="Arial"/>
          <w:noProof/>
          <w:sz w:val="22"/>
          <w:szCs w:val="22"/>
        </w:rPr>
        <w:t>confinement term(s)</w:t>
      </w:r>
      <w:r w:rsidRPr="003503A6">
        <w:rPr>
          <w:rFonts w:ascii="Arial" w:hAnsi="Arial" w:cs="Arial"/>
          <w:noProof/>
          <w:sz w:val="22"/>
          <w:szCs w:val="22"/>
        </w:rPr>
        <w:t xml:space="preserve"> shall run consecutively with the sentence in the following cause number</w:t>
      </w:r>
      <w:r>
        <w:rPr>
          <w:rFonts w:ascii="Arial" w:hAnsi="Arial" w:cs="Arial"/>
          <w:noProof/>
          <w:sz w:val="22"/>
          <w:szCs w:val="22"/>
        </w:rPr>
        <w:t>(s)</w:t>
      </w:r>
      <w:r w:rsidRPr="003503A6">
        <w:rPr>
          <w:rFonts w:ascii="Arial" w:hAnsi="Arial" w:cs="Arial"/>
          <w:noProof/>
          <w:sz w:val="22"/>
          <w:szCs w:val="22"/>
        </w:rPr>
        <w:t xml:space="preserve"> (</w:t>
      </w:r>
      <w:r w:rsidRPr="009B1532">
        <w:rPr>
          <w:rFonts w:ascii="Arial" w:hAnsi="Arial" w:cs="Arial"/>
          <w:i/>
          <w:noProof/>
          <w:sz w:val="22"/>
          <w:szCs w:val="22"/>
        </w:rPr>
        <w:t>see</w:t>
      </w:r>
      <w:r w:rsidRPr="003503A6">
        <w:rPr>
          <w:rFonts w:ascii="Arial" w:hAnsi="Arial" w:cs="Arial"/>
          <w:noProof/>
          <w:sz w:val="22"/>
          <w:szCs w:val="22"/>
        </w:rPr>
        <w:t xml:space="preserve"> RCW 9.94A.589(3)):</w:t>
      </w:r>
      <w:r w:rsidRPr="003503A6">
        <w:rPr>
          <w:rFonts w:ascii="Arial" w:hAnsi="Arial" w:cs="Arial"/>
          <w:noProof/>
          <w:sz w:val="22"/>
          <w:szCs w:val="22"/>
        </w:rPr>
        <w:tab/>
      </w:r>
    </w:p>
    <w:p w14:paraId="087FD6C2" w14:textId="5D2660E5" w:rsidR="00D73299" w:rsidRPr="003503A6" w:rsidRDefault="00D73299" w:rsidP="009B4907">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Pr="003503A6">
        <w:rPr>
          <w:rFonts w:ascii="Arial" w:hAnsi="Arial" w:cs="Arial"/>
          <w:noProof/>
          <w:sz w:val="22"/>
          <w:szCs w:val="22"/>
        </w:rPr>
        <w:tab/>
      </w:r>
    </w:p>
    <w:p w14:paraId="2B5E7651" w14:textId="246017FF" w:rsidR="00D73299" w:rsidRDefault="00D73299" w:rsidP="009B4907">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61EDD0D9" w14:textId="77777777" w:rsidR="00D73299" w:rsidRPr="003503A6" w:rsidRDefault="00D73299" w:rsidP="009B4907">
      <w:pPr>
        <w:tabs>
          <w:tab w:val="left" w:leader="underscore" w:pos="9360"/>
        </w:tabs>
        <w:suppressAutoHyphens/>
        <w:spacing w:before="120"/>
        <w:ind w:left="1080"/>
        <w:rPr>
          <w:rFonts w:ascii="Arial" w:hAnsi="Arial" w:cs="Arial"/>
          <w:bCs/>
          <w:noProof/>
          <w:sz w:val="22"/>
          <w:szCs w:val="22"/>
        </w:rPr>
      </w:pPr>
      <w:r w:rsidRPr="00CA33B0">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7B720359" w14:textId="77777777" w:rsidR="00D73299" w:rsidRPr="003503A6" w:rsidRDefault="00D73299" w:rsidP="009B4907">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9B1532">
        <w:rPr>
          <w:rFonts w:ascii="Arial" w:hAnsi="Arial" w:cs="Arial"/>
          <w:bCs/>
          <w:i/>
          <w:noProof/>
          <w:sz w:val="22"/>
          <w:szCs w:val="22"/>
        </w:rPr>
        <w:t>see</w:t>
      </w:r>
      <w:r w:rsidRPr="003503A6">
        <w:rPr>
          <w:rFonts w:ascii="Arial" w:hAnsi="Arial" w:cs="Arial"/>
          <w:bCs/>
          <w:noProof/>
          <w:sz w:val="22"/>
          <w:szCs w:val="22"/>
        </w:rPr>
        <w:t xml:space="preserve"> RCW 9.94A.589(2)(a)):</w:t>
      </w:r>
      <w:r>
        <w:rPr>
          <w:rFonts w:ascii="Arial" w:hAnsi="Arial" w:cs="Arial"/>
          <w:bCs/>
          <w:noProof/>
          <w:sz w:val="22"/>
          <w:szCs w:val="22"/>
        </w:rPr>
        <w:br/>
      </w:r>
      <w:r w:rsidRPr="00224F27">
        <w:rPr>
          <w:rFonts w:ascii="Arial" w:hAnsi="Arial" w:cs="Arial"/>
          <w:noProof/>
          <w:sz w:val="22"/>
          <w:szCs w:val="22"/>
        </w:rPr>
        <w:tab/>
      </w:r>
    </w:p>
    <w:p w14:paraId="5FF76A76" w14:textId="77777777" w:rsidR="00D73299" w:rsidRPr="003503A6" w:rsidRDefault="00D73299" w:rsidP="009B1532">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Pr>
          <w:rFonts w:ascii="Arial" w:hAnsi="Arial" w:cs="Arial"/>
          <w:b/>
          <w:noProof/>
          <w:sz w:val="22"/>
          <w:szCs w:val="22"/>
        </w:rPr>
        <w:t>D</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i/>
          <w:noProof/>
          <w:sz w:val="22"/>
          <w:szCs w:val="22"/>
        </w:rPr>
        <w:t>Credit for Time Served.</w:t>
      </w:r>
      <w:r>
        <w:rPr>
          <w:rFonts w:ascii="Arial" w:hAnsi="Arial" w:cs="Arial"/>
          <w:b/>
          <w:noProof/>
          <w:sz w:val="22"/>
          <w:szCs w:val="22"/>
        </w:rPr>
        <w:t xml:space="preserve"> </w:t>
      </w:r>
      <w:r w:rsidRPr="003503A6">
        <w:rPr>
          <w:rFonts w:ascii="Arial" w:hAnsi="Arial" w:cs="Arial"/>
          <w:noProof/>
          <w:sz w:val="22"/>
          <w:szCs w:val="22"/>
        </w:rPr>
        <w:t>The defendant shall receive credit for eligible time served prior to sentencing</w:t>
      </w:r>
      <w:r>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Pr>
          <w:rFonts w:ascii="Arial" w:hAnsi="Arial" w:cs="Arial"/>
          <w:noProof/>
          <w:sz w:val="22"/>
          <w:szCs w:val="22"/>
        </w:rPr>
        <w:t xml:space="preserve"> </w:t>
      </w:r>
      <w:r w:rsidRPr="003503A6">
        <w:rPr>
          <w:rFonts w:ascii="Arial" w:hAnsi="Arial" w:cs="Arial"/>
          <w:noProof/>
          <w:sz w:val="22"/>
          <w:szCs w:val="22"/>
        </w:rPr>
        <w:t>RCW 9.94A.505.</w:t>
      </w:r>
      <w:r>
        <w:rPr>
          <w:rFonts w:ascii="Arial" w:hAnsi="Arial" w:cs="Arial"/>
          <w:noProof/>
          <w:sz w:val="22"/>
          <w:szCs w:val="22"/>
        </w:rPr>
        <w:t xml:space="preserve"> </w:t>
      </w:r>
      <w:r w:rsidRPr="003503A6">
        <w:rPr>
          <w:rFonts w:ascii="Arial" w:hAnsi="Arial" w:cs="Arial"/>
          <w:noProof/>
          <w:sz w:val="22"/>
          <w:szCs w:val="22"/>
        </w:rPr>
        <w:t>The jail shall compute time served.</w:t>
      </w:r>
    </w:p>
    <w:p w14:paraId="31BC17E5" w14:textId="113FA776" w:rsidR="00D73299" w:rsidRDefault="00D73299">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Pr>
          <w:rFonts w:ascii="Arial" w:hAnsi="Arial" w:cs="Arial"/>
          <w:b/>
          <w:noProof/>
          <w:sz w:val="22"/>
          <w:szCs w:val="22"/>
        </w:rPr>
        <w:t>E</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noProof/>
          <w:sz w:val="22"/>
          <w:szCs w:val="22"/>
        </w:rPr>
        <w:t>[  ]</w:t>
      </w:r>
      <w:r w:rsidRPr="00224F27">
        <w:rPr>
          <w:rFonts w:ascii="Arial" w:hAnsi="Arial" w:cs="Arial"/>
          <w:b/>
          <w:noProof/>
          <w:sz w:val="22"/>
          <w:szCs w:val="22"/>
        </w:rPr>
        <w:t xml:space="preserve"> </w:t>
      </w:r>
      <w:r w:rsidRPr="003503A6">
        <w:rPr>
          <w:rFonts w:ascii="Arial" w:hAnsi="Arial" w:cs="Arial"/>
          <w:b/>
          <w:bCs/>
          <w:i/>
          <w:noProof/>
          <w:sz w:val="22"/>
          <w:szCs w:val="22"/>
        </w:rPr>
        <w:t>Work Ethic Program</w:t>
      </w:r>
      <w:r w:rsidRPr="00224F27">
        <w:rPr>
          <w:rFonts w:ascii="Arial" w:hAnsi="Arial" w:cs="Arial"/>
          <w:b/>
          <w:bCs/>
          <w:noProof/>
          <w:sz w:val="22"/>
          <w:szCs w:val="22"/>
        </w:rPr>
        <w:t>.</w:t>
      </w:r>
      <w:r>
        <w:rPr>
          <w:rFonts w:ascii="Arial" w:hAnsi="Arial" w:cs="Arial"/>
          <w:noProof/>
          <w:sz w:val="22"/>
          <w:szCs w:val="22"/>
        </w:rPr>
        <w:t xml:space="preserve"> </w:t>
      </w:r>
      <w:r w:rsidRPr="003503A6">
        <w:rPr>
          <w:rFonts w:ascii="Arial" w:hAnsi="Arial" w:cs="Arial"/>
          <w:noProof/>
          <w:sz w:val="22"/>
          <w:szCs w:val="22"/>
        </w:rPr>
        <w:t>RCW 9.94A.690, RCW 72.09.410.</w:t>
      </w:r>
      <w:r>
        <w:rPr>
          <w:rFonts w:ascii="Arial" w:hAnsi="Arial" w:cs="Arial"/>
          <w:noProof/>
          <w:sz w:val="22"/>
          <w:szCs w:val="22"/>
        </w:rPr>
        <w:t xml:space="preserve"> </w:t>
      </w:r>
      <w:r w:rsidRPr="003503A6">
        <w:rPr>
          <w:rFonts w:ascii="Arial" w:hAnsi="Arial" w:cs="Arial"/>
          <w:noProof/>
          <w:sz w:val="22"/>
          <w:szCs w:val="22"/>
        </w:rPr>
        <w:t xml:space="preserve">The court finds that the defendant is eligible and is likely to qualify for </w:t>
      </w:r>
      <w:r>
        <w:rPr>
          <w:rFonts w:ascii="Arial" w:hAnsi="Arial" w:cs="Arial"/>
          <w:noProof/>
          <w:sz w:val="22"/>
          <w:szCs w:val="22"/>
        </w:rPr>
        <w:t xml:space="preserve">a </w:t>
      </w:r>
      <w:r w:rsidRPr="003503A6">
        <w:rPr>
          <w:rFonts w:ascii="Arial" w:hAnsi="Arial" w:cs="Arial"/>
          <w:noProof/>
          <w:sz w:val="22"/>
          <w:szCs w:val="22"/>
        </w:rPr>
        <w:t>work ethic program. The court recommends that the defendant serve the sentence at a work ethic program.</w:t>
      </w:r>
      <w:r>
        <w:rPr>
          <w:rFonts w:ascii="Arial" w:hAnsi="Arial" w:cs="Arial"/>
          <w:noProof/>
          <w:sz w:val="22"/>
          <w:szCs w:val="22"/>
        </w:rPr>
        <w:t xml:space="preserve"> </w:t>
      </w:r>
      <w:r w:rsidRPr="003503A6">
        <w:rPr>
          <w:rFonts w:ascii="Arial" w:hAnsi="Arial" w:cs="Arial"/>
          <w:noProof/>
          <w:sz w:val="22"/>
          <w:szCs w:val="22"/>
        </w:rPr>
        <w:t xml:space="preserve">Upon completion of </w:t>
      </w:r>
      <w:r>
        <w:rPr>
          <w:rFonts w:ascii="Arial" w:hAnsi="Arial" w:cs="Arial"/>
          <w:noProof/>
          <w:sz w:val="22"/>
          <w:szCs w:val="22"/>
        </w:rPr>
        <w:t xml:space="preserve">a </w:t>
      </w:r>
      <w:r w:rsidRPr="003503A6">
        <w:rPr>
          <w:rFonts w:ascii="Arial" w:hAnsi="Arial" w:cs="Arial"/>
          <w:noProof/>
          <w:sz w:val="22"/>
          <w:szCs w:val="22"/>
        </w:rPr>
        <w:t xml:space="preserve">work ethic program, the defendant shall be released on community custody for any remaining time of total confinement, subject to the conditions in Section </w:t>
      </w:r>
      <w:r w:rsidRPr="009B1532">
        <w:rPr>
          <w:rFonts w:ascii="Arial" w:hAnsi="Arial" w:cs="Arial"/>
          <w:b/>
          <w:noProof/>
          <w:sz w:val="22"/>
          <w:szCs w:val="22"/>
        </w:rPr>
        <w:t>4.2</w:t>
      </w:r>
      <w:r w:rsidRPr="003503A6">
        <w:rPr>
          <w:rFonts w:ascii="Arial" w:hAnsi="Arial" w:cs="Arial"/>
          <w:noProof/>
          <w:sz w:val="22"/>
          <w:szCs w:val="22"/>
        </w:rPr>
        <w:t>. Violation of the conditions of community custody may result in a return to total confinement for the balance of the defendant’s remaining time of confinement.</w:t>
      </w:r>
    </w:p>
    <w:p w14:paraId="520818E2" w14:textId="77777777" w:rsidR="00005F39" w:rsidRPr="003503A6" w:rsidRDefault="00005F39" w:rsidP="009B1532">
      <w:pPr>
        <w:suppressAutoHyphens/>
        <w:spacing w:before="120"/>
        <w:ind w:left="1080" w:hanging="360"/>
        <w:rPr>
          <w:rFonts w:ascii="Arial" w:hAnsi="Arial" w:cs="Arial"/>
          <w:bCs/>
          <w:noProof/>
          <w:sz w:val="22"/>
          <w:szCs w:val="22"/>
        </w:rPr>
      </w:pPr>
    </w:p>
    <w:p w14:paraId="17ED7CAB" w14:textId="77777777" w:rsidR="00D73299" w:rsidRDefault="00D73299" w:rsidP="009B1532">
      <w:pPr>
        <w:suppressAutoHyphens/>
        <w:spacing w:before="120"/>
        <w:ind w:left="720" w:hanging="720"/>
        <w:rPr>
          <w:rFonts w:ascii="Arial" w:hAnsi="Arial" w:cs="Arial"/>
          <w:b/>
          <w:noProof/>
          <w:sz w:val="22"/>
          <w:szCs w:val="22"/>
        </w:rPr>
      </w:pPr>
      <w:r>
        <w:rPr>
          <w:rFonts w:ascii="Arial" w:hAnsi="Arial" w:cs="Arial"/>
          <w:b/>
          <w:noProof/>
          <w:sz w:val="22"/>
          <w:szCs w:val="22"/>
        </w:rPr>
        <w:t>4.2</w:t>
      </w:r>
      <w:r>
        <w:rPr>
          <w:rFonts w:ascii="Arial" w:hAnsi="Arial" w:cs="Arial"/>
          <w:noProof/>
          <w:sz w:val="22"/>
          <w:szCs w:val="22"/>
        </w:rPr>
        <w:tab/>
      </w:r>
      <w:r w:rsidRPr="00CA33B0">
        <w:rPr>
          <w:rFonts w:ascii="Arial" w:hAnsi="Arial" w:cs="Arial"/>
          <w:b/>
          <w:noProof/>
          <w:sz w:val="22"/>
          <w:szCs w:val="22"/>
        </w:rPr>
        <w:t>Community Custody Conditions</w:t>
      </w:r>
    </w:p>
    <w:p w14:paraId="0CD462BF" w14:textId="77777777" w:rsidR="00D73299" w:rsidRPr="00CA33B0" w:rsidRDefault="00D73299" w:rsidP="009B1532">
      <w:pPr>
        <w:suppressAutoHyphens/>
        <w:spacing w:before="120"/>
        <w:ind w:left="1080" w:hanging="360"/>
        <w:rPr>
          <w:rFonts w:ascii="Arial" w:hAnsi="Arial" w:cs="Arial"/>
          <w:b/>
          <w:noProof/>
          <w:sz w:val="22"/>
          <w:szCs w:val="22"/>
        </w:rPr>
      </w:pPr>
      <w:r w:rsidRPr="00CA33B0">
        <w:rPr>
          <w:rFonts w:ascii="Arial" w:hAnsi="Arial" w:cs="Arial"/>
          <w:b/>
          <w:noProof/>
          <w:sz w:val="22"/>
          <w:szCs w:val="22"/>
        </w:rPr>
        <w:t>Mandatory Conditions:</w:t>
      </w:r>
    </w:p>
    <w:bookmarkEnd w:id="4"/>
    <w:p w14:paraId="4ADCFCD2" w14:textId="77777777" w:rsidR="00D73299" w:rsidRPr="003503A6" w:rsidRDefault="00D73299" w:rsidP="009B1532">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shall:</w:t>
      </w:r>
    </w:p>
    <w:p w14:paraId="1ADBF06A" w14:textId="15854D35" w:rsidR="00D73299" w:rsidRDefault="007018C6" w:rsidP="007018C6">
      <w:pPr>
        <w:pStyle w:val="ListParagraph"/>
        <w:widowControl/>
        <w:numPr>
          <w:ilvl w:val="0"/>
          <w:numId w:val="6"/>
        </w:numPr>
        <w:suppressAutoHyphens/>
        <w:overflowPunct/>
        <w:autoSpaceDE/>
        <w:autoSpaceDN/>
        <w:adjustRightInd/>
        <w:spacing w:before="120"/>
        <w:textAlignment w:val="auto"/>
        <w:rPr>
          <w:rFonts w:ascii="Arial" w:hAnsi="Arial" w:cs="Arial"/>
          <w:noProof/>
          <w:sz w:val="22"/>
          <w:szCs w:val="22"/>
        </w:rPr>
      </w:pPr>
      <w:r>
        <w:rPr>
          <w:rFonts w:ascii="Arial" w:hAnsi="Arial" w:cs="Arial"/>
          <w:noProof/>
          <w:sz w:val="22"/>
          <w:szCs w:val="22"/>
        </w:rPr>
        <w:t>I</w:t>
      </w:r>
      <w:r w:rsidR="00D73299" w:rsidRPr="00CA33B0">
        <w:rPr>
          <w:rFonts w:ascii="Arial" w:hAnsi="Arial" w:cs="Arial"/>
          <w:noProof/>
          <w:sz w:val="22"/>
          <w:szCs w:val="22"/>
        </w:rPr>
        <w:t>nform DOC of court-ordered treatment</w:t>
      </w:r>
      <w:r w:rsidR="00D73299">
        <w:rPr>
          <w:rFonts w:ascii="Arial" w:hAnsi="Arial" w:cs="Arial"/>
          <w:noProof/>
          <w:sz w:val="22"/>
          <w:szCs w:val="22"/>
        </w:rPr>
        <w:t>;</w:t>
      </w:r>
    </w:p>
    <w:p w14:paraId="02A2CA1C" w14:textId="77777777" w:rsidR="00D73299" w:rsidRPr="00CA33B0" w:rsidRDefault="00D73299" w:rsidP="00D73299">
      <w:pPr>
        <w:pStyle w:val="ListParagraph"/>
        <w:tabs>
          <w:tab w:val="left" w:pos="720"/>
          <w:tab w:val="left" w:leader="underscore" w:pos="9180"/>
        </w:tabs>
        <w:suppressAutoHyphens/>
        <w:spacing w:before="120"/>
        <w:ind w:left="1440"/>
        <w:rPr>
          <w:rFonts w:ascii="Arial" w:hAnsi="Arial" w:cs="Arial"/>
          <w:noProof/>
          <w:sz w:val="22"/>
          <w:szCs w:val="22"/>
        </w:rPr>
      </w:pPr>
      <w:r w:rsidRPr="00CA33B0">
        <w:rPr>
          <w:rFonts w:ascii="Arial" w:hAnsi="Arial" w:cs="Arial"/>
          <w:noProof/>
          <w:sz w:val="22"/>
          <w:szCs w:val="22"/>
        </w:rPr>
        <w:t>If any court orders mental health or substance use disorder treatment, the defendant must notify DOC and the defendant must release treatment information to DOC for the duration of incarceration and supervision. RCW 9.94A.562</w:t>
      </w:r>
      <w:r>
        <w:rPr>
          <w:rFonts w:ascii="Arial" w:hAnsi="Arial" w:cs="Arial"/>
          <w:noProof/>
          <w:sz w:val="22"/>
          <w:szCs w:val="22"/>
        </w:rPr>
        <w:t xml:space="preserve">. </w:t>
      </w:r>
    </w:p>
    <w:p w14:paraId="3A303F1B" w14:textId="35EFAD3E" w:rsidR="00D73299" w:rsidRPr="00682CE2"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(2)</w:t>
      </w:r>
      <w:r>
        <w:rPr>
          <w:rFonts w:ascii="Arial" w:hAnsi="Arial" w:cs="Arial"/>
          <w:noProof/>
          <w:sz w:val="22"/>
          <w:szCs w:val="22"/>
        </w:rPr>
        <w:tab/>
      </w:r>
      <w:r w:rsidR="007018C6">
        <w:rPr>
          <w:rFonts w:ascii="Arial" w:hAnsi="Arial" w:cs="Arial"/>
          <w:noProof/>
          <w:sz w:val="22"/>
          <w:szCs w:val="22"/>
        </w:rPr>
        <w:t>C</w:t>
      </w:r>
      <w:r>
        <w:rPr>
          <w:rFonts w:ascii="Arial" w:hAnsi="Arial" w:cs="Arial"/>
          <w:noProof/>
          <w:sz w:val="22"/>
          <w:szCs w:val="22"/>
        </w:rPr>
        <w:t>omply with any</w:t>
      </w:r>
      <w:r w:rsidRPr="00682CE2">
        <w:rPr>
          <w:rFonts w:ascii="Arial" w:hAnsi="Arial" w:cs="Arial"/>
          <w:noProof/>
          <w:sz w:val="22"/>
          <w:szCs w:val="22"/>
        </w:rPr>
        <w:t xml:space="preserve"> conditions imposed by </w:t>
      </w:r>
      <w:r>
        <w:rPr>
          <w:rFonts w:ascii="Arial" w:hAnsi="Arial" w:cs="Arial"/>
          <w:noProof/>
          <w:sz w:val="22"/>
          <w:szCs w:val="22"/>
        </w:rPr>
        <w:t>the DOC</w:t>
      </w:r>
      <w:r w:rsidRPr="00682CE2">
        <w:rPr>
          <w:rFonts w:ascii="Arial" w:hAnsi="Arial" w:cs="Arial"/>
          <w:noProof/>
          <w:sz w:val="22"/>
          <w:szCs w:val="22"/>
        </w:rPr>
        <w:t xml:space="preserve"> under RCW 9.94A.704</w:t>
      </w:r>
      <w:r>
        <w:rPr>
          <w:rFonts w:ascii="Arial" w:hAnsi="Arial" w:cs="Arial"/>
          <w:noProof/>
          <w:sz w:val="22"/>
          <w:szCs w:val="22"/>
        </w:rPr>
        <w:t>;</w:t>
      </w:r>
    </w:p>
    <w:p w14:paraId="67F1CBB8" w14:textId="16DF1311" w:rsidR="00D73299" w:rsidRPr="009C26B6"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(3)</w:t>
      </w:r>
      <w:r>
        <w:rPr>
          <w:rFonts w:ascii="Arial" w:hAnsi="Arial" w:cs="Arial"/>
          <w:noProof/>
          <w:sz w:val="22"/>
          <w:szCs w:val="22"/>
        </w:rPr>
        <w:tab/>
      </w:r>
      <w:r w:rsidR="007018C6">
        <w:rPr>
          <w:rFonts w:ascii="Arial" w:hAnsi="Arial" w:cs="Arial"/>
          <w:noProof/>
          <w:sz w:val="22"/>
          <w:szCs w:val="22"/>
        </w:rPr>
        <w:t>N</w:t>
      </w:r>
      <w:r w:rsidRPr="00D769C4">
        <w:rPr>
          <w:rFonts w:ascii="Arial" w:hAnsi="Arial" w:cs="Arial"/>
          <w:noProof/>
          <w:sz w:val="22"/>
          <w:szCs w:val="22"/>
        </w:rPr>
        <w:t>ot reside in a community protection zone (if the defendant was sentenced under RCW 9.94A.507 for an offense listed in RCW 9.94A.507(1)(a), and the victim of the offense was under 18 years of age at the time of the offense);</w:t>
      </w:r>
    </w:p>
    <w:p w14:paraId="42214BAD" w14:textId="1C4FBF7B" w:rsidR="00D73299"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(4)</w:t>
      </w:r>
      <w:r>
        <w:rPr>
          <w:rFonts w:ascii="Arial" w:hAnsi="Arial" w:cs="Arial"/>
          <w:noProof/>
          <w:sz w:val="22"/>
          <w:szCs w:val="22"/>
        </w:rPr>
        <w:tab/>
      </w:r>
      <w:r w:rsidR="007018C6">
        <w:rPr>
          <w:rFonts w:ascii="Arial" w:hAnsi="Arial" w:cs="Arial"/>
          <w:noProof/>
          <w:sz w:val="22"/>
          <w:szCs w:val="22"/>
        </w:rPr>
        <w:t>N</w:t>
      </w:r>
      <w:r w:rsidRPr="00D769C4">
        <w:rPr>
          <w:rFonts w:ascii="Arial" w:hAnsi="Arial" w:cs="Arial"/>
          <w:noProof/>
          <w:sz w:val="22"/>
          <w:szCs w:val="22"/>
        </w:rPr>
        <w:t xml:space="preserve">ot serve in any paid or volunteer capacity where </w:t>
      </w:r>
      <w:r w:rsidR="009E5E00">
        <w:rPr>
          <w:rFonts w:ascii="Arial" w:hAnsi="Arial" w:cs="Arial"/>
          <w:noProof/>
          <w:sz w:val="22"/>
          <w:szCs w:val="22"/>
        </w:rPr>
        <w:t xml:space="preserve">they have </w:t>
      </w:r>
      <w:r w:rsidRPr="00D769C4">
        <w:rPr>
          <w:rFonts w:ascii="Arial" w:hAnsi="Arial" w:cs="Arial"/>
          <w:noProof/>
          <w:sz w:val="22"/>
          <w:szCs w:val="22"/>
        </w:rPr>
        <w:t>control or supervision of minors under the age of 13 (if the offender was sentenced under RCW 9A.36.120)</w:t>
      </w:r>
      <w:r w:rsidRPr="009C26B6">
        <w:rPr>
          <w:rFonts w:ascii="Arial" w:hAnsi="Arial" w:cs="Arial"/>
          <w:noProof/>
          <w:sz w:val="22"/>
          <w:szCs w:val="22"/>
        </w:rPr>
        <w:t>;</w:t>
      </w:r>
    </w:p>
    <w:p w14:paraId="6A601419" w14:textId="77777777" w:rsidR="00215CB1" w:rsidRDefault="00D73299" w:rsidP="00215CB1">
      <w:pPr>
        <w:tabs>
          <w:tab w:val="decimal" w:leader="do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720"/>
        <w:rPr>
          <w:rFonts w:ascii="Arial" w:hAnsi="Arial" w:cs="Arial"/>
          <w:b/>
          <w:noProof/>
          <w:sz w:val="22"/>
          <w:szCs w:val="22"/>
        </w:rPr>
      </w:pPr>
      <w:r>
        <w:rPr>
          <w:rFonts w:ascii="Arial" w:hAnsi="Arial" w:cs="Arial"/>
          <w:b/>
          <w:noProof/>
          <w:sz w:val="22"/>
          <w:szCs w:val="22"/>
        </w:rPr>
        <w:t xml:space="preserve">Waivable Conditions </w:t>
      </w:r>
      <w:r w:rsidR="00215CB1" w:rsidRPr="00FC3992">
        <w:rPr>
          <w:rFonts w:ascii="Arial" w:hAnsi="Arial" w:cs="Arial"/>
          <w:noProof/>
          <w:sz w:val="22"/>
          <w:szCs w:val="22"/>
        </w:rPr>
        <w:t>(</w:t>
      </w:r>
      <w:r w:rsidR="00215CB1">
        <w:rPr>
          <w:rFonts w:ascii="Arial" w:hAnsi="Arial" w:cs="Arial"/>
          <w:noProof/>
          <w:sz w:val="22"/>
          <w:szCs w:val="22"/>
        </w:rPr>
        <w:t>Check</w:t>
      </w:r>
      <w:r w:rsidR="00215CB1" w:rsidRPr="00FC3992">
        <w:rPr>
          <w:rFonts w:ascii="Arial" w:hAnsi="Arial" w:cs="Arial"/>
          <w:noProof/>
          <w:sz w:val="22"/>
          <w:szCs w:val="22"/>
        </w:rPr>
        <w:t xml:space="preserve"> conditions that are </w:t>
      </w:r>
      <w:r w:rsidR="00215CB1" w:rsidRPr="00FC3992">
        <w:rPr>
          <w:rFonts w:ascii="Arial" w:hAnsi="Arial" w:cs="Arial"/>
          <w:b/>
          <w:noProof/>
          <w:sz w:val="22"/>
          <w:szCs w:val="22"/>
        </w:rPr>
        <w:t>not</w:t>
      </w:r>
      <w:r w:rsidR="00215CB1">
        <w:rPr>
          <w:rFonts w:ascii="Arial" w:hAnsi="Arial" w:cs="Arial"/>
          <w:noProof/>
          <w:sz w:val="22"/>
          <w:szCs w:val="22"/>
        </w:rPr>
        <w:t xml:space="preserve"> </w:t>
      </w:r>
      <w:r w:rsidR="00215CB1" w:rsidRPr="00FC3992">
        <w:rPr>
          <w:rFonts w:ascii="Arial" w:hAnsi="Arial" w:cs="Arial"/>
          <w:noProof/>
          <w:sz w:val="22"/>
          <w:szCs w:val="22"/>
        </w:rPr>
        <w:t>waived)</w:t>
      </w:r>
    </w:p>
    <w:p w14:paraId="02F00576" w14:textId="77777777" w:rsidR="00215CB1" w:rsidRPr="003503A6"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w:t>
      </w:r>
      <w:r>
        <w:rPr>
          <w:rFonts w:ascii="Arial" w:hAnsi="Arial" w:cs="Arial"/>
          <w:noProof/>
          <w:sz w:val="22"/>
          <w:szCs w:val="22"/>
        </w:rPr>
        <w:t>ll:</w:t>
      </w:r>
    </w:p>
    <w:p w14:paraId="4D0E3571"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Report to and be available for contact with the assigned community corrections officer as directed;</w:t>
      </w:r>
    </w:p>
    <w:p w14:paraId="35250506"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Work at department-approved education, employment, or community restitution, or any combination thereof;</w:t>
      </w:r>
    </w:p>
    <w:p w14:paraId="683E80E8"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Refrain from possessing or consuming controlled substances, including marijuana, except pursuant to lawfully issued prescriptions/authorizations;</w:t>
      </w:r>
    </w:p>
    <w:p w14:paraId="40E43A4B"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Obtain prior approval of the department for the offender’s residence location and living arrangements.</w:t>
      </w:r>
    </w:p>
    <w:p w14:paraId="14C931EE" w14:textId="3A71A5D4" w:rsidR="00D73299" w:rsidRPr="00682CE2" w:rsidRDefault="00D73299" w:rsidP="009B1532">
      <w:pPr>
        <w:suppressAutoHyphens/>
        <w:spacing w:before="120"/>
        <w:ind w:left="720"/>
        <w:rPr>
          <w:rFonts w:ascii="Arial" w:hAnsi="Arial" w:cs="Arial"/>
          <w:noProof/>
          <w:sz w:val="22"/>
          <w:szCs w:val="22"/>
        </w:rPr>
      </w:pPr>
      <w:r w:rsidRPr="00CA33B0">
        <w:rPr>
          <w:rFonts w:ascii="Arial" w:hAnsi="Arial" w:cs="Arial"/>
          <w:b/>
          <w:noProof/>
          <w:sz w:val="22"/>
          <w:szCs w:val="22"/>
        </w:rPr>
        <w:t>Discretionary Conditions</w:t>
      </w:r>
      <w:r>
        <w:rPr>
          <w:rFonts w:ascii="Arial" w:hAnsi="Arial" w:cs="Arial"/>
          <w:noProof/>
          <w:sz w:val="22"/>
          <w:szCs w:val="22"/>
        </w:rPr>
        <w:t xml:space="preserve"> (check conditions that are imposed)</w:t>
      </w:r>
    </w:p>
    <w:p w14:paraId="058D3129" w14:textId="77777777" w:rsidR="00D73299" w:rsidRPr="003503A6" w:rsidRDefault="00D73299" w:rsidP="009B1532">
      <w:pPr>
        <w:suppressAutoHyphens/>
        <w:spacing w:before="120"/>
        <w:ind w:left="720" w:firstLine="14"/>
        <w:rPr>
          <w:rFonts w:ascii="Arial" w:hAnsi="Arial" w:cs="Arial"/>
          <w:noProof/>
          <w:sz w:val="22"/>
          <w:szCs w:val="22"/>
        </w:rPr>
      </w:pPr>
      <w:r w:rsidRPr="003503A6">
        <w:rPr>
          <w:rFonts w:ascii="Arial" w:hAnsi="Arial" w:cs="Arial"/>
          <w:noProof/>
          <w:sz w:val="22"/>
          <w:szCs w:val="22"/>
        </w:rPr>
        <w:t>The court orders that</w:t>
      </w:r>
      <w:r>
        <w:rPr>
          <w:rFonts w:ascii="Arial" w:hAnsi="Arial" w:cs="Arial"/>
          <w:noProof/>
          <w:sz w:val="22"/>
          <w:szCs w:val="22"/>
        </w:rPr>
        <w:t>,</w:t>
      </w:r>
      <w:r w:rsidRPr="003503A6">
        <w:rPr>
          <w:rFonts w:ascii="Arial" w:hAnsi="Arial" w:cs="Arial"/>
          <w:noProof/>
          <w:sz w:val="22"/>
          <w:szCs w:val="22"/>
        </w:rPr>
        <w:t xml:space="preserve"> during the period of supervision</w:t>
      </w:r>
      <w:r>
        <w:rPr>
          <w:rFonts w:ascii="Arial" w:hAnsi="Arial" w:cs="Arial"/>
          <w:noProof/>
          <w:sz w:val="22"/>
          <w:szCs w:val="22"/>
        </w:rPr>
        <w:t>,</w:t>
      </w:r>
      <w:r w:rsidRPr="003503A6">
        <w:rPr>
          <w:rFonts w:ascii="Arial" w:hAnsi="Arial" w:cs="Arial"/>
          <w:noProof/>
          <w:sz w:val="22"/>
          <w:szCs w:val="22"/>
        </w:rPr>
        <w:t xml:space="preserve"> the defendant shall:</w:t>
      </w:r>
    </w:p>
    <w:p w14:paraId="14A3A021" w14:textId="5EE42AF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647A0C">
        <w:rPr>
          <w:rFonts w:ascii="Arial" w:hAnsi="Arial" w:cs="Arial"/>
          <w:noProof/>
          <w:sz w:val="22"/>
          <w:szCs w:val="22"/>
        </w:rPr>
        <w:t>____________________</w:t>
      </w:r>
      <w:r w:rsidRPr="000615C8">
        <w:rPr>
          <w:rFonts w:ascii="Arial" w:hAnsi="Arial" w:cs="Arial"/>
          <w:noProof/>
          <w:sz w:val="22"/>
          <w:szCs w:val="22"/>
        </w:rPr>
        <w:t>;</w:t>
      </w:r>
    </w:p>
    <w:p w14:paraId="6442C83C"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direct or indirect contact with the victim of the crime or a specified class of individuals, to wit: ________________________________________;</w:t>
      </w:r>
    </w:p>
    <w:p w14:paraId="7108931D" w14:textId="34F38F2E"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crime-related treatment or counseling services, to wit: ______________________________________________</w:t>
      </w:r>
      <w:r w:rsidR="00647A0C">
        <w:rPr>
          <w:rFonts w:ascii="Arial" w:hAnsi="Arial" w:cs="Arial"/>
          <w:noProof/>
          <w:sz w:val="22"/>
          <w:szCs w:val="22"/>
        </w:rPr>
        <w:t>_______________</w:t>
      </w:r>
      <w:r w:rsidR="009E5E00">
        <w:rPr>
          <w:rFonts w:ascii="Arial" w:hAnsi="Arial" w:cs="Arial"/>
          <w:noProof/>
          <w:sz w:val="22"/>
          <w:szCs w:val="22"/>
        </w:rPr>
        <w:t>;</w:t>
      </w:r>
    </w:p>
    <w:p w14:paraId="7100C042" w14:textId="77777777" w:rsidR="00D73299" w:rsidRPr="003503A6" w:rsidRDefault="00D73299" w:rsidP="00647A0C">
      <w:pPr>
        <w:tabs>
          <w:tab w:val="left" w:pos="360"/>
          <w:tab w:val="left" w:pos="720"/>
          <w:tab w:val="left" w:leader="underscore" w:pos="9180"/>
        </w:tabs>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Pr>
          <w:rFonts w:ascii="Arial" w:hAnsi="Arial" w:cs="Arial"/>
          <w:noProof/>
          <w:sz w:val="22"/>
          <w:szCs w:val="22"/>
        </w:rPr>
        <w:t xml:space="preserve">, to wit </w:t>
      </w:r>
      <w:r w:rsidRPr="00224F27">
        <w:rPr>
          <w:rFonts w:ascii="Arial" w:hAnsi="Arial" w:cs="Arial"/>
          <w:noProof/>
          <w:sz w:val="22"/>
          <w:szCs w:val="22"/>
        </w:rPr>
        <w:tab/>
      </w:r>
    </w:p>
    <w:p w14:paraId="44DCA694" w14:textId="7EC8B764" w:rsidR="00D73299" w:rsidRPr="003503A6" w:rsidRDefault="009E5E00" w:rsidP="00647A0C">
      <w:pPr>
        <w:tabs>
          <w:tab w:val="left" w:pos="360"/>
          <w:tab w:val="left" w:pos="720"/>
          <w:tab w:val="left" w:leader="underscore" w:pos="9180"/>
        </w:tabs>
        <w:suppressAutoHyphens/>
        <w:spacing w:before="120"/>
        <w:ind w:left="1440"/>
        <w:rPr>
          <w:rFonts w:ascii="Arial" w:hAnsi="Arial" w:cs="Arial"/>
          <w:bCs/>
          <w:noProof/>
          <w:sz w:val="22"/>
          <w:szCs w:val="22"/>
        </w:rPr>
      </w:pPr>
      <w:r w:rsidRPr="000615C8">
        <w:rPr>
          <w:rFonts w:ascii="Arial" w:hAnsi="Arial" w:cs="Arial"/>
          <w:noProof/>
          <w:sz w:val="22"/>
          <w:szCs w:val="22"/>
        </w:rPr>
        <w:t>______________________________________________</w:t>
      </w:r>
      <w:r>
        <w:rPr>
          <w:rFonts w:ascii="Arial" w:hAnsi="Arial" w:cs="Arial"/>
          <w:noProof/>
          <w:sz w:val="22"/>
          <w:szCs w:val="22"/>
        </w:rPr>
        <w:t>_______________;</w:t>
      </w:r>
    </w:p>
    <w:p w14:paraId="5FEF4651"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7969875C"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lastRenderedPageBreak/>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607AD0E0"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62AC1656"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7EE1CFD5"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37EF227A" w14:textId="753075CE" w:rsidR="00D73299" w:rsidRPr="000615C8" w:rsidRDefault="00D73299" w:rsidP="009B1532">
      <w:pPr>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647A0C">
        <w:rPr>
          <w:rFonts w:ascii="Arial" w:hAnsi="Arial" w:cs="Arial"/>
          <w:b/>
          <w:bCs/>
          <w:noProof/>
          <w:sz w:val="22"/>
          <w:szCs w:val="22"/>
        </w:rPr>
        <w:t>C</w:t>
      </w:r>
      <w:r w:rsidRPr="000615C8">
        <w:rPr>
          <w:rFonts w:ascii="Arial" w:hAnsi="Arial" w:cs="Arial"/>
          <w:b/>
          <w:bCs/>
          <w:noProof/>
          <w:sz w:val="22"/>
          <w:szCs w:val="22"/>
        </w:rPr>
        <w:t>onditions</w:t>
      </w:r>
    </w:p>
    <w:p w14:paraId="6C0A8526" w14:textId="77777777" w:rsidR="00D73299" w:rsidRPr="000615C8" w:rsidRDefault="00D73299" w:rsidP="009B1532">
      <w:pPr>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6AA2F30C"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0852F119"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70F80879"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bookmarkEnd w:id="5"/>
    <w:p w14:paraId="7669F33A" w14:textId="77777777" w:rsidR="00D73299" w:rsidRPr="003503A6" w:rsidRDefault="00D73299" w:rsidP="00BD2C4A">
      <w:pPr>
        <w:tabs>
          <w:tab w:val="decimal" w:leader="dot" w:pos="0"/>
        </w:tabs>
        <w:suppressAutoHyphens/>
        <w:spacing w:before="120"/>
        <w:ind w:left="1440" w:hanging="360"/>
        <w:rPr>
          <w:rFonts w:ascii="Arial" w:hAnsi="Arial" w:cs="Arial"/>
          <w:bCs/>
          <w:noProof/>
          <w:sz w:val="22"/>
          <w:szCs w:val="22"/>
        </w:rPr>
      </w:pPr>
      <w:r w:rsidRPr="00830FB5">
        <w:rPr>
          <w:rFonts w:ascii="Arial" w:hAnsi="Arial" w:cs="Arial"/>
          <w:b/>
          <w:bCs/>
          <w:noProof/>
          <w:sz w:val="22"/>
          <w:szCs w:val="22"/>
        </w:rPr>
        <w:t>(</w:t>
      </w:r>
      <w:r>
        <w:rPr>
          <w:rFonts w:ascii="Arial" w:hAnsi="Arial" w:cs="Arial"/>
          <w:b/>
          <w:bCs/>
          <w:noProof/>
          <w:sz w:val="22"/>
          <w:szCs w:val="22"/>
        </w:rPr>
        <w:t>A</w:t>
      </w:r>
      <w:r w:rsidRPr="00830FB5">
        <w:rPr>
          <w:rFonts w:ascii="Arial" w:hAnsi="Arial" w:cs="Arial"/>
          <w:b/>
          <w:bCs/>
          <w:noProof/>
          <w:sz w:val="22"/>
          <w:szCs w:val="22"/>
        </w:rPr>
        <w:t>)</w:t>
      </w:r>
      <w:r>
        <w:rPr>
          <w:rFonts w:ascii="Arial" w:hAnsi="Arial" w:cs="Arial"/>
          <w:b/>
          <w:bCs/>
          <w:noProof/>
          <w:sz w:val="22"/>
          <w:szCs w:val="22"/>
        </w:rPr>
        <w:t xml:space="preserve"> </w:t>
      </w:r>
      <w:r w:rsidRPr="009B1532">
        <w:rPr>
          <w:rFonts w:ascii="Arial" w:hAnsi="Arial" w:cs="Arial"/>
          <w:b/>
          <w:bCs/>
          <w:i/>
          <w:noProof/>
          <w:sz w:val="22"/>
          <w:szCs w:val="22"/>
        </w:rPr>
        <w:t>Long-Term Juvenile Sentences</w:t>
      </w:r>
      <w:r w:rsidRPr="00CA33B0">
        <w:rPr>
          <w:rFonts w:ascii="Arial" w:hAnsi="Arial" w:cs="Arial"/>
          <w:b/>
          <w:bCs/>
          <w:noProof/>
          <w:sz w:val="22"/>
          <w:szCs w:val="22"/>
        </w:rPr>
        <w:t>.</w:t>
      </w:r>
      <w:r>
        <w:rPr>
          <w:rFonts w:ascii="Arial" w:hAnsi="Arial" w:cs="Arial"/>
          <w:bCs/>
          <w:noProof/>
          <w:sz w:val="22"/>
          <w:szCs w:val="22"/>
        </w:rPr>
        <w:t xml:space="preserve"> RCW 9.94A.730. </w:t>
      </w:r>
      <w:r w:rsidRPr="003503A6">
        <w:rPr>
          <w:rFonts w:ascii="Arial" w:hAnsi="Arial" w:cs="Arial"/>
          <w:bCs/>
          <w:noProof/>
          <w:sz w:val="22"/>
          <w:szCs w:val="22"/>
        </w:rPr>
        <w:t>If the defendant committed the above crime</w:t>
      </w:r>
      <w:r>
        <w:rPr>
          <w:rFonts w:ascii="Arial" w:hAnsi="Arial" w:cs="Arial"/>
          <w:bCs/>
          <w:noProof/>
          <w:sz w:val="22"/>
          <w:szCs w:val="22"/>
        </w:rPr>
        <w:t>(s)</w:t>
      </w:r>
      <w:r w:rsidRPr="003503A6">
        <w:rPr>
          <w:rFonts w:ascii="Arial" w:hAnsi="Arial" w:cs="Arial"/>
          <w:bCs/>
          <w:noProof/>
          <w:sz w:val="22"/>
          <w:szCs w:val="22"/>
        </w:rPr>
        <w:t xml:space="preserve"> while under age 18 and is sentenced to more than 20 years of confinement:</w:t>
      </w:r>
    </w:p>
    <w:p w14:paraId="59A50037" w14:textId="7EEEAD4C" w:rsidR="00D73299" w:rsidRPr="003503A6" w:rsidRDefault="00D73299" w:rsidP="00BD2C4A">
      <w:pPr>
        <w:widowControl w:val="0"/>
        <w:numPr>
          <w:ilvl w:val="0"/>
          <w:numId w:val="4"/>
        </w:numPr>
        <w:tabs>
          <w:tab w:val="left" w:pos="-72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As long as the defendant’s conviction is not for aggravated first degree murder or certain sex crimes, and the defendant has not been convicted of any crime committed after </w:t>
      </w:r>
      <w:r>
        <w:rPr>
          <w:rFonts w:ascii="Arial" w:hAnsi="Arial" w:cs="Arial"/>
          <w:noProof/>
          <w:sz w:val="22"/>
          <w:szCs w:val="22"/>
        </w:rPr>
        <w:t>they</w:t>
      </w:r>
      <w:r w:rsidRPr="003503A6">
        <w:rPr>
          <w:rFonts w:ascii="Arial" w:hAnsi="Arial" w:cs="Arial"/>
          <w:noProof/>
          <w:sz w:val="22"/>
          <w:szCs w:val="22"/>
        </w:rPr>
        <w:t xml:space="preserve"> turned 18 or committed a disqualifying serious infraction as defined by</w:t>
      </w:r>
      <w:r>
        <w:rPr>
          <w:rFonts w:ascii="Arial" w:hAnsi="Arial" w:cs="Arial"/>
          <w:noProof/>
          <w:sz w:val="22"/>
          <w:szCs w:val="22"/>
        </w:rPr>
        <w:t xml:space="preserve"> DOC</w:t>
      </w:r>
      <w:r w:rsidRPr="003503A6">
        <w:rPr>
          <w:rFonts w:ascii="Arial" w:hAnsi="Arial" w:cs="Arial"/>
          <w:noProof/>
          <w:sz w:val="22"/>
          <w:szCs w:val="22"/>
        </w:rPr>
        <w:t xml:space="preserve"> in the 12 months before the petition is filed, the defendant may petition the Indeterminate Sentence Review Board (</w:t>
      </w:r>
      <w:r w:rsidR="008C4CA9">
        <w:rPr>
          <w:rFonts w:ascii="Arial" w:hAnsi="Arial" w:cs="Arial"/>
          <w:noProof/>
          <w:sz w:val="22"/>
          <w:szCs w:val="22"/>
        </w:rPr>
        <w:t>Board</w:t>
      </w:r>
      <w:r w:rsidRPr="003503A6">
        <w:rPr>
          <w:rFonts w:ascii="Arial" w:hAnsi="Arial" w:cs="Arial"/>
          <w:noProof/>
          <w:sz w:val="22"/>
          <w:szCs w:val="22"/>
        </w:rPr>
        <w:t>) for early release after the defendant has served 20 years.</w:t>
      </w:r>
    </w:p>
    <w:p w14:paraId="2A061978" w14:textId="77777777" w:rsidR="00D73299" w:rsidRPr="003503A6" w:rsidRDefault="00D73299" w:rsidP="00BD2C4A">
      <w:pPr>
        <w:widowControl w:val="0"/>
        <w:numPr>
          <w:ilvl w:val="0"/>
          <w:numId w:val="4"/>
        </w:numPr>
        <w:tabs>
          <w:tab w:val="left" w:pos="-720"/>
          <w:tab w:val="left" w:pos="144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If the defendant is </w:t>
      </w:r>
      <w:r w:rsidRPr="003503A6">
        <w:rPr>
          <w:rFonts w:ascii="Arial" w:hAnsi="Arial" w:cs="Arial"/>
          <w:spacing w:val="-2"/>
          <w:sz w:val="22"/>
          <w:szCs w:val="22"/>
        </w:rPr>
        <w:t xml:space="preserve">released early because the petition was granted or by other action of the </w:t>
      </w:r>
      <w:r>
        <w:rPr>
          <w:rFonts w:ascii="Arial" w:hAnsi="Arial" w:cs="Arial"/>
          <w:spacing w:val="-2"/>
          <w:sz w:val="22"/>
          <w:szCs w:val="22"/>
        </w:rPr>
        <w:t>ISRB</w:t>
      </w:r>
      <w:r w:rsidRPr="003503A6">
        <w:rPr>
          <w:rFonts w:ascii="Arial" w:hAnsi="Arial" w:cs="Arial"/>
          <w:spacing w:val="-2"/>
          <w:sz w:val="22"/>
          <w:szCs w:val="22"/>
        </w:rPr>
        <w:t>, the defendant will be subject to community custody under the supervision of</w:t>
      </w:r>
      <w:r>
        <w:rPr>
          <w:rFonts w:ascii="Arial" w:hAnsi="Arial" w:cs="Arial"/>
          <w:spacing w:val="-2"/>
          <w:sz w:val="22"/>
          <w:szCs w:val="22"/>
        </w:rPr>
        <w:t xml:space="preserve"> DOC</w:t>
      </w:r>
      <w:r w:rsidRPr="003503A6">
        <w:rPr>
          <w:rFonts w:ascii="Arial" w:hAnsi="Arial" w:cs="Arial"/>
          <w:spacing w:val="-2"/>
          <w:sz w:val="22"/>
          <w:szCs w:val="22"/>
        </w:rPr>
        <w:t xml:space="preserve"> for a period of time determined by the Board, up to the length of the court-imposed term of incarceration.</w:t>
      </w:r>
      <w:r>
        <w:rPr>
          <w:rFonts w:ascii="Arial" w:hAnsi="Arial" w:cs="Arial"/>
          <w:spacing w:val="-2"/>
          <w:sz w:val="22"/>
          <w:szCs w:val="22"/>
        </w:rPr>
        <w:t xml:space="preserve"> </w:t>
      </w:r>
      <w:r w:rsidRPr="003503A6">
        <w:rPr>
          <w:rFonts w:ascii="Arial" w:hAnsi="Arial" w:cs="Arial"/>
          <w:spacing w:val="-2"/>
          <w:sz w:val="22"/>
          <w:szCs w:val="22"/>
        </w:rPr>
        <w:t>The defendant will be required to comply with any conditions imposed by the Board.</w:t>
      </w:r>
    </w:p>
    <w:p w14:paraId="470BE21E" w14:textId="77777777" w:rsidR="00D73299" w:rsidRPr="003503A6" w:rsidRDefault="00D73299" w:rsidP="00BD2C4A">
      <w:pPr>
        <w:widowControl w:val="0"/>
        <w:numPr>
          <w:ilvl w:val="0"/>
          <w:numId w:val="4"/>
        </w:numPr>
        <w:tabs>
          <w:tab w:val="left" w:pos="-720"/>
          <w:tab w:val="left" w:pos="144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spacing w:val="-2"/>
          <w:sz w:val="22"/>
          <w:szCs w:val="22"/>
        </w:rPr>
        <w:t>If the defendant violates the conditions of community custody, the Board may return the defendant to confinement for up to the remainder of the court-imposed term of incarceration.</w:t>
      </w:r>
    </w:p>
    <w:p w14:paraId="55FAFB14" w14:textId="781A4404" w:rsidR="006B63F9" w:rsidRPr="009C26B6" w:rsidRDefault="006B63F9"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4.3</w:t>
      </w:r>
      <w:r w:rsidR="00591CCE">
        <w:rPr>
          <w:rFonts w:ascii="Arial" w:hAnsi="Arial" w:cs="Arial"/>
          <w:b/>
          <w:noProof/>
          <w:sz w:val="22"/>
          <w:szCs w:val="22"/>
        </w:rPr>
        <w:t>a</w:t>
      </w:r>
      <w:r w:rsidR="00A06EA4">
        <w:rPr>
          <w:rFonts w:ascii="Arial" w:hAnsi="Arial" w:cs="Arial"/>
          <w:noProof/>
          <w:sz w:val="22"/>
          <w:szCs w:val="22"/>
        </w:rPr>
        <w:tab/>
      </w:r>
      <w:r w:rsidRPr="00224F27">
        <w:rPr>
          <w:rFonts w:ascii="Arial" w:hAnsi="Arial" w:cs="Arial"/>
          <w:b/>
          <w:noProof/>
          <w:sz w:val="22"/>
          <w:szCs w:val="22"/>
        </w:rPr>
        <w:t>Legal Financial Obligations</w:t>
      </w:r>
      <w:r w:rsidRPr="009C26B6">
        <w:rPr>
          <w:rFonts w:ascii="Arial" w:hAnsi="Arial" w:cs="Arial"/>
          <w:b/>
          <w:noProof/>
          <w:sz w:val="22"/>
          <w:szCs w:val="22"/>
        </w:rPr>
        <w:t>:</w:t>
      </w:r>
      <w:r w:rsidR="003576E3">
        <w:rPr>
          <w:rFonts w:ascii="Arial" w:hAnsi="Arial" w:cs="Arial"/>
          <w:b/>
          <w:noProof/>
          <w:sz w:val="22"/>
          <w:szCs w:val="22"/>
        </w:rPr>
        <w:t xml:space="preserve"> </w:t>
      </w:r>
      <w:r w:rsidRPr="009C26B6">
        <w:rPr>
          <w:rFonts w:ascii="Arial" w:hAnsi="Arial" w:cs="Arial"/>
          <w:noProof/>
          <w:sz w:val="22"/>
          <w:szCs w:val="22"/>
        </w:rPr>
        <w:t>The defendant shall pay to the clerk of this court:</w:t>
      </w:r>
    </w:p>
    <w:p w14:paraId="187F1179" w14:textId="77777777" w:rsidR="006B63F9" w:rsidRPr="009C26B6" w:rsidRDefault="006B63F9" w:rsidP="009B1532">
      <w:pPr>
        <w:suppressAutoHyphens/>
        <w:spacing w:before="120"/>
        <w:ind w:left="720" w:hanging="720"/>
        <w:rPr>
          <w:rFonts w:ascii="Arial" w:hAnsi="Arial" w:cs="Arial"/>
          <w:noProof/>
          <w:sz w:val="22"/>
          <w:szCs w:val="22"/>
        </w:rPr>
      </w:pPr>
      <w:r w:rsidRPr="009C26B6">
        <w:rPr>
          <w:rFonts w:ascii="Arial" w:hAnsi="Arial" w:cs="Arial"/>
          <w:i/>
          <w:iCs/>
          <w:noProof/>
          <w:sz w:val="22"/>
          <w:szCs w:val="22"/>
          <w:u w:val="single"/>
        </w:rPr>
        <w:t>JASS/Odyssey CODE</w:t>
      </w:r>
    </w:p>
    <w:p w14:paraId="5DCE1550" w14:textId="5A967AE8" w:rsidR="006B63F9" w:rsidRPr="009C26B6" w:rsidRDefault="006B63F9" w:rsidP="00E5131B">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PCV 3105</w:t>
      </w:r>
      <w:r w:rsidRPr="009C26B6">
        <w:rPr>
          <w:rFonts w:ascii="Arial" w:hAnsi="Arial" w:cs="Arial"/>
          <w:noProof/>
          <w:sz w:val="22"/>
          <w:szCs w:val="22"/>
        </w:rPr>
        <w:tab/>
        <w:t>$</w:t>
      </w:r>
      <w:r w:rsidRPr="009C26B6">
        <w:rPr>
          <w:rFonts w:ascii="Arial" w:hAnsi="Arial" w:cs="Arial"/>
          <w:noProof/>
          <w:sz w:val="22"/>
          <w:szCs w:val="22"/>
          <w:u w:val="single"/>
        </w:rPr>
        <w:tab/>
      </w:r>
      <w:r w:rsidR="00BC0CE8" w:rsidRPr="009B1532">
        <w:rPr>
          <w:rFonts w:ascii="Arial" w:hAnsi="Arial" w:cs="Arial"/>
          <w:noProof/>
          <w:sz w:val="22"/>
          <w:szCs w:val="22"/>
        </w:rPr>
        <w:tab/>
      </w:r>
      <w:r w:rsidRPr="009C26B6">
        <w:rPr>
          <w:rFonts w:ascii="Arial" w:hAnsi="Arial" w:cs="Arial"/>
          <w:noProof/>
          <w:sz w:val="22"/>
          <w:szCs w:val="22"/>
        </w:rPr>
        <w:t>Victim assessment RCW 7.68.035</w:t>
      </w:r>
      <w:r w:rsidR="009C6EC5">
        <w:rPr>
          <w:rFonts w:ascii="Arial" w:hAnsi="Arial" w:cs="Arial"/>
          <w:noProof/>
          <w:sz w:val="22"/>
          <w:szCs w:val="22"/>
        </w:rPr>
        <w:t xml:space="preserve"> ($500)</w:t>
      </w:r>
    </w:p>
    <w:p w14:paraId="114F2B7D" w14:textId="0BD063FB" w:rsidR="00A06EA4" w:rsidRPr="009C26B6" w:rsidRDefault="006B63F9" w:rsidP="00E5131B">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noProof/>
          <w:sz w:val="22"/>
          <w:szCs w:val="22"/>
        </w:rPr>
        <w:t>PDV 3102</w:t>
      </w:r>
      <w:r w:rsidRPr="009C26B6">
        <w:rPr>
          <w:rFonts w:ascii="Arial" w:hAnsi="Arial" w:cs="Arial"/>
          <w:noProof/>
          <w:sz w:val="22"/>
          <w:szCs w:val="22"/>
        </w:rPr>
        <w:tab/>
        <w:t>$</w:t>
      </w:r>
      <w:r w:rsidRPr="009C26B6">
        <w:rPr>
          <w:rFonts w:ascii="Arial" w:hAnsi="Arial" w:cs="Arial"/>
          <w:noProof/>
          <w:sz w:val="22"/>
          <w:szCs w:val="22"/>
          <w:u w:val="single"/>
        </w:rPr>
        <w:tab/>
      </w:r>
      <w:r w:rsidR="00BC0CE8" w:rsidRPr="009B1532">
        <w:rPr>
          <w:rFonts w:ascii="Arial" w:hAnsi="Arial" w:cs="Arial"/>
          <w:noProof/>
          <w:sz w:val="22"/>
          <w:szCs w:val="22"/>
        </w:rPr>
        <w:tab/>
      </w:r>
      <w:r w:rsidRPr="009C26B6">
        <w:rPr>
          <w:rFonts w:ascii="Arial" w:hAnsi="Arial" w:cs="Arial"/>
          <w:noProof/>
          <w:sz w:val="22"/>
          <w:szCs w:val="22"/>
        </w:rPr>
        <w:t>Domestic Violence (DV) assessment</w:t>
      </w:r>
      <w:r w:rsidR="009C6EC5">
        <w:rPr>
          <w:rFonts w:ascii="Arial" w:hAnsi="Arial" w:cs="Arial"/>
          <w:noProof/>
          <w:sz w:val="22"/>
          <w:szCs w:val="22"/>
        </w:rPr>
        <w:t xml:space="preserve"> </w:t>
      </w:r>
      <w:r w:rsidRPr="009C26B6">
        <w:rPr>
          <w:rFonts w:ascii="Arial" w:hAnsi="Arial" w:cs="Arial"/>
          <w:noProof/>
          <w:sz w:val="22"/>
          <w:szCs w:val="22"/>
        </w:rPr>
        <w:t>RCW 10.99.080</w:t>
      </w:r>
    </w:p>
    <w:p w14:paraId="4F7B4052" w14:textId="79ACA8B2" w:rsidR="00BC0CE8" w:rsidRDefault="00A06EA4" w:rsidP="00E5131B">
      <w:pPr>
        <w:tabs>
          <w:tab w:val="left" w:pos="2790"/>
          <w:tab w:val="left" w:pos="2880"/>
        </w:tabs>
        <w:suppressAutoHyphens/>
        <w:spacing w:before="120"/>
        <w:ind w:left="1440" w:hanging="1440"/>
        <w:rPr>
          <w:rFonts w:ascii="Arial" w:hAnsi="Arial" w:cs="Arial"/>
          <w:noProof/>
          <w:sz w:val="22"/>
          <w:szCs w:val="22"/>
        </w:rPr>
      </w:pPr>
      <w:r>
        <w:rPr>
          <w:rFonts w:ascii="Arial" w:hAnsi="Arial" w:cs="Arial"/>
          <w:noProof/>
          <w:sz w:val="22"/>
          <w:szCs w:val="22"/>
        </w:rPr>
        <w:t>VPO 3366</w:t>
      </w:r>
      <w:r w:rsidR="006B63F9" w:rsidRPr="009C26B6">
        <w:rPr>
          <w:rFonts w:ascii="Arial" w:hAnsi="Arial" w:cs="Arial"/>
          <w:noProof/>
          <w:sz w:val="22"/>
          <w:szCs w:val="22"/>
        </w:rPr>
        <w:tab/>
        <w:t>$</w:t>
      </w:r>
      <w:r w:rsidR="006B63F9" w:rsidRPr="009C26B6">
        <w:rPr>
          <w:rFonts w:ascii="Arial" w:hAnsi="Arial" w:cs="Arial"/>
          <w:noProof/>
          <w:sz w:val="22"/>
          <w:szCs w:val="22"/>
          <w:u w:val="single"/>
        </w:rPr>
        <w:tab/>
      </w:r>
      <w:r w:rsidR="00BC0CE8" w:rsidRPr="009B1532">
        <w:rPr>
          <w:rFonts w:ascii="Arial" w:hAnsi="Arial" w:cs="Arial"/>
          <w:noProof/>
          <w:sz w:val="22"/>
          <w:szCs w:val="22"/>
        </w:rPr>
        <w:tab/>
      </w:r>
      <w:r w:rsidR="006B63F9" w:rsidRPr="009C26B6">
        <w:rPr>
          <w:rFonts w:ascii="Arial" w:hAnsi="Arial" w:cs="Arial"/>
          <w:noProof/>
          <w:sz w:val="22"/>
          <w:szCs w:val="22"/>
        </w:rPr>
        <w:t>Violation of a DV protection order ($15 mandatory fine)</w:t>
      </w:r>
    </w:p>
    <w:p w14:paraId="1D81A57A" w14:textId="345B7E89" w:rsidR="006B63F9" w:rsidRPr="009C26B6" w:rsidRDefault="006B63F9" w:rsidP="009B1532">
      <w:pPr>
        <w:suppressAutoHyphens/>
        <w:ind w:left="2880"/>
        <w:rPr>
          <w:rFonts w:ascii="Arial" w:hAnsi="Arial" w:cs="Arial"/>
          <w:noProof/>
          <w:sz w:val="22"/>
          <w:szCs w:val="22"/>
        </w:rPr>
      </w:pPr>
      <w:r w:rsidRPr="009C26B6">
        <w:rPr>
          <w:rFonts w:ascii="Arial" w:hAnsi="Arial" w:cs="Arial"/>
          <w:noProof/>
          <w:sz w:val="22"/>
          <w:szCs w:val="22"/>
        </w:rPr>
        <w:t>RCW 26.50.110</w:t>
      </w:r>
      <w:r w:rsidR="00583309">
        <w:rPr>
          <w:rFonts w:ascii="Arial" w:hAnsi="Arial" w:cs="Arial"/>
          <w:noProof/>
          <w:sz w:val="22"/>
          <w:szCs w:val="22"/>
        </w:rPr>
        <w:t xml:space="preserve"> or RCW 7.105.450</w:t>
      </w:r>
    </w:p>
    <w:p w14:paraId="11B5F2DE" w14:textId="686A6250" w:rsidR="006B63F9" w:rsidRPr="009C26B6" w:rsidRDefault="006B63F9" w:rsidP="00AE70B4">
      <w:pPr>
        <w:tabs>
          <w:tab w:val="left" w:pos="2790"/>
          <w:tab w:val="left" w:pos="2880"/>
        </w:tabs>
        <w:suppressAutoHyphens/>
        <w:spacing w:before="120"/>
        <w:ind w:left="1440" w:hanging="1440"/>
        <w:rPr>
          <w:rFonts w:ascii="Arial" w:hAnsi="Arial" w:cs="Arial"/>
          <w:noProof/>
          <w:sz w:val="22"/>
          <w:szCs w:val="22"/>
        </w:rPr>
      </w:pPr>
      <w:r w:rsidRPr="00AE70B4">
        <w:rPr>
          <w:rFonts w:ascii="Arial" w:hAnsi="Arial" w:cs="Arial"/>
          <w:i/>
          <w:iCs/>
          <w:noProof/>
          <w:sz w:val="22"/>
          <w:szCs w:val="22"/>
        </w:rPr>
        <w:t>CRC 3403</w:t>
      </w:r>
      <w:r w:rsidRPr="00AE70B4">
        <w:rPr>
          <w:rFonts w:ascii="Arial" w:hAnsi="Arial" w:cs="Arial"/>
          <w:noProof/>
          <w:sz w:val="22"/>
          <w:szCs w:val="22"/>
        </w:rPr>
        <w:tab/>
        <w:t>$</w:t>
      </w:r>
      <w:r w:rsidRPr="00AE70B4">
        <w:rPr>
          <w:rFonts w:ascii="Arial" w:hAnsi="Arial" w:cs="Arial"/>
          <w:noProof/>
          <w:sz w:val="22"/>
          <w:szCs w:val="22"/>
          <w:u w:val="single"/>
        </w:rPr>
        <w:tab/>
      </w:r>
      <w:r w:rsidR="00AE70B4" w:rsidRPr="009B1532">
        <w:rPr>
          <w:rFonts w:ascii="Arial" w:hAnsi="Arial" w:cs="Arial"/>
          <w:noProof/>
          <w:sz w:val="22"/>
          <w:szCs w:val="22"/>
        </w:rPr>
        <w:tab/>
      </w:r>
      <w:r w:rsidRPr="00AE70B4">
        <w:rPr>
          <w:rFonts w:ascii="Arial" w:hAnsi="Arial" w:cs="Arial"/>
          <w:noProof/>
          <w:sz w:val="22"/>
          <w:szCs w:val="22"/>
        </w:rPr>
        <w:t>Court costs, including RCW 9.94A.760,</w:t>
      </w:r>
      <w:r w:rsidR="003576E3" w:rsidRPr="00AE70B4">
        <w:rPr>
          <w:rFonts w:ascii="Arial" w:hAnsi="Arial" w:cs="Arial"/>
          <w:noProof/>
          <w:sz w:val="22"/>
          <w:szCs w:val="22"/>
        </w:rPr>
        <w:t xml:space="preserve"> </w:t>
      </w:r>
      <w:r w:rsidRPr="00AE70B4">
        <w:rPr>
          <w:rFonts w:ascii="Arial" w:hAnsi="Arial" w:cs="Arial"/>
          <w:noProof/>
          <w:sz w:val="22"/>
          <w:szCs w:val="22"/>
        </w:rPr>
        <w:t xml:space="preserve">9.94A.505, 10.01.160, </w:t>
      </w:r>
      <w:r w:rsidR="00C55284" w:rsidRPr="00AE70B4">
        <w:rPr>
          <w:rFonts w:ascii="Arial" w:hAnsi="Arial" w:cs="Arial"/>
          <w:noProof/>
          <w:sz w:val="22"/>
          <w:szCs w:val="22"/>
        </w:rPr>
        <w:br/>
      </w:r>
      <w:r w:rsidR="00AB6ABC" w:rsidRPr="00AE70B4">
        <w:rPr>
          <w:rFonts w:ascii="Arial" w:hAnsi="Arial" w:cs="Arial"/>
          <w:noProof/>
          <w:sz w:val="22"/>
          <w:szCs w:val="22"/>
        </w:rPr>
        <w:tab/>
      </w:r>
      <w:r w:rsidRPr="00AE70B4">
        <w:rPr>
          <w:rFonts w:ascii="Arial" w:hAnsi="Arial" w:cs="Arial"/>
          <w:noProof/>
          <w:sz w:val="22"/>
          <w:szCs w:val="22"/>
        </w:rPr>
        <w:t>10.46.190</w:t>
      </w:r>
    </w:p>
    <w:p w14:paraId="0C32F54F" w14:textId="12477736"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Criminal filing fee</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FRC</w:t>
      </w:r>
      <w:r w:rsidR="00D73299">
        <w:rPr>
          <w:rFonts w:ascii="Arial" w:hAnsi="Arial" w:cs="Arial"/>
          <w:noProof/>
          <w:sz w:val="22"/>
          <w:szCs w:val="22"/>
        </w:rPr>
        <w:t xml:space="preserve"> ($200)</w:t>
      </w:r>
    </w:p>
    <w:p w14:paraId="19F99631" w14:textId="5AB51839"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Witness costs</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WFR</w:t>
      </w:r>
    </w:p>
    <w:p w14:paraId="17039C03" w14:textId="706F3917"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Sheriff service fees</w:t>
      </w:r>
      <w:r w:rsidR="00957C26">
        <w:rPr>
          <w:rFonts w:ascii="Arial" w:hAnsi="Arial" w:cs="Arial"/>
          <w:noProof/>
          <w:sz w:val="22"/>
          <w:szCs w:val="22"/>
        </w:rPr>
        <w:tab/>
      </w:r>
      <w:r w:rsidRPr="009C26B6">
        <w:rPr>
          <w:rFonts w:ascii="Arial" w:hAnsi="Arial" w:cs="Arial"/>
          <w:noProof/>
          <w:sz w:val="22"/>
          <w:szCs w:val="22"/>
        </w:rPr>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SFR/SFS/SFW/WRF</w:t>
      </w:r>
    </w:p>
    <w:p w14:paraId="0084DA23" w14:textId="75EE2741"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Jury demand fee</w:t>
      </w:r>
      <w:r w:rsidR="00957C26">
        <w:rPr>
          <w:rFonts w:ascii="Arial" w:hAnsi="Arial" w:cs="Arial"/>
          <w:noProof/>
          <w:sz w:val="22"/>
          <w:szCs w:val="22"/>
        </w:rPr>
        <w:tab/>
      </w:r>
      <w:r w:rsidRPr="009C26B6">
        <w:rPr>
          <w:rFonts w:ascii="Arial" w:hAnsi="Arial" w:cs="Arial"/>
          <w:noProof/>
          <w:sz w:val="22"/>
          <w:szCs w:val="22"/>
        </w:rPr>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JFR</w:t>
      </w:r>
    </w:p>
    <w:p w14:paraId="03B1294A" w14:textId="4C64EB36" w:rsidR="006B63F9" w:rsidRPr="009C26B6" w:rsidRDefault="006B63F9" w:rsidP="00AE70B4">
      <w:pPr>
        <w:tabs>
          <w:tab w:val="left" w:pos="5040"/>
          <w:tab w:val="left" w:pos="5760"/>
        </w:tabs>
        <w:suppressAutoHyphens/>
        <w:spacing w:before="120"/>
        <w:ind w:left="2880"/>
        <w:rPr>
          <w:rFonts w:ascii="Arial" w:hAnsi="Arial" w:cs="Arial"/>
          <w:b/>
          <w:bCs/>
          <w:noProof/>
          <w:sz w:val="22"/>
          <w:szCs w:val="22"/>
          <w:u w:val="single"/>
        </w:rPr>
      </w:pPr>
      <w:r w:rsidRPr="009C26B6">
        <w:rPr>
          <w:rFonts w:ascii="Arial" w:hAnsi="Arial" w:cs="Arial"/>
          <w:noProof/>
          <w:sz w:val="22"/>
          <w:szCs w:val="22"/>
        </w:rPr>
        <w:t>Extradition costs</w:t>
      </w:r>
      <w:r w:rsidR="00957C26">
        <w:rPr>
          <w:rFonts w:ascii="Arial" w:hAnsi="Arial" w:cs="Arial"/>
          <w:noProof/>
          <w:sz w:val="22"/>
          <w:szCs w:val="22"/>
        </w:rPr>
        <w:tab/>
      </w:r>
      <w:r w:rsidRPr="009C26B6">
        <w:rPr>
          <w:rFonts w:ascii="Arial" w:hAnsi="Arial" w:cs="Arial"/>
          <w:bCs/>
          <w:noProof/>
          <w:sz w:val="22"/>
          <w:szCs w:val="22"/>
        </w:rPr>
        <w:t>$</w:t>
      </w:r>
      <w:r w:rsidRPr="009C26B6">
        <w:rPr>
          <w:rFonts w:ascii="Arial" w:hAnsi="Arial" w:cs="Arial"/>
          <w:bCs/>
          <w:noProof/>
          <w:sz w:val="22"/>
          <w:szCs w:val="22"/>
          <w:u w:val="single"/>
        </w:rPr>
        <w:tab/>
      </w:r>
      <w:r w:rsidR="00AE70B4" w:rsidRPr="009B1532">
        <w:rPr>
          <w:rFonts w:ascii="Arial" w:hAnsi="Arial" w:cs="Arial"/>
          <w:bCs/>
          <w:noProof/>
          <w:sz w:val="22"/>
          <w:szCs w:val="22"/>
        </w:rPr>
        <w:t xml:space="preserve">  </w:t>
      </w:r>
      <w:r w:rsidRPr="009C26B6">
        <w:rPr>
          <w:rFonts w:ascii="Arial" w:hAnsi="Arial" w:cs="Arial"/>
          <w:noProof/>
          <w:sz w:val="22"/>
          <w:szCs w:val="22"/>
        </w:rPr>
        <w:t>EXT</w:t>
      </w:r>
    </w:p>
    <w:p w14:paraId="3E89B4AE" w14:textId="56A06788" w:rsidR="006B63F9" w:rsidRPr="009C26B6" w:rsidRDefault="006B63F9" w:rsidP="00AE70B4">
      <w:pPr>
        <w:tabs>
          <w:tab w:val="left" w:pos="5040"/>
          <w:tab w:val="left" w:pos="5760"/>
        </w:tabs>
        <w:suppressAutoHyphens/>
        <w:spacing w:before="120"/>
        <w:ind w:left="2880"/>
        <w:rPr>
          <w:rFonts w:ascii="Arial" w:hAnsi="Arial" w:cs="Arial"/>
          <w:noProof/>
          <w:sz w:val="22"/>
          <w:szCs w:val="22"/>
          <w:u w:val="single"/>
        </w:rPr>
      </w:pPr>
      <w:r w:rsidRPr="009C26B6">
        <w:rPr>
          <w:rFonts w:ascii="Arial" w:hAnsi="Arial" w:cs="Arial"/>
          <w:noProof/>
          <w:sz w:val="22"/>
          <w:szCs w:val="22"/>
        </w:rPr>
        <w:lastRenderedPageBreak/>
        <w:t>Other</w:t>
      </w:r>
      <w:r w:rsidRPr="009C26B6">
        <w:rPr>
          <w:rFonts w:ascii="Arial" w:hAnsi="Arial" w:cs="Arial"/>
          <w:noProof/>
          <w:sz w:val="22"/>
          <w:szCs w:val="22"/>
        </w:rPr>
        <w:tab/>
        <w:t>$</w:t>
      </w:r>
      <w:r w:rsidRPr="009C26B6">
        <w:rPr>
          <w:rFonts w:ascii="Arial" w:hAnsi="Arial" w:cs="Arial"/>
          <w:noProof/>
          <w:sz w:val="22"/>
          <w:szCs w:val="22"/>
          <w:u w:val="single"/>
        </w:rPr>
        <w:tab/>
      </w:r>
    </w:p>
    <w:p w14:paraId="43E55069" w14:textId="6CAC8F7D" w:rsidR="006B63F9" w:rsidRPr="009C26B6" w:rsidRDefault="006B63F9" w:rsidP="00AE70B4">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PUB 3225</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Fees for court appointed attorney</w:t>
      </w:r>
      <w:r>
        <w:rPr>
          <w:rFonts w:ascii="Arial" w:hAnsi="Arial" w:cs="Arial"/>
          <w:noProof/>
          <w:sz w:val="22"/>
          <w:szCs w:val="22"/>
        </w:rPr>
        <w:t>.</w:t>
      </w:r>
      <w:r w:rsidR="003576E3">
        <w:rPr>
          <w:rFonts w:ascii="Arial" w:hAnsi="Arial" w:cs="Arial"/>
          <w:noProof/>
          <w:sz w:val="22"/>
          <w:szCs w:val="22"/>
        </w:rPr>
        <w:t xml:space="preserve"> </w:t>
      </w:r>
      <w:r w:rsidRPr="009C26B6">
        <w:rPr>
          <w:rFonts w:ascii="Arial" w:hAnsi="Arial" w:cs="Arial"/>
          <w:noProof/>
          <w:sz w:val="22"/>
          <w:szCs w:val="22"/>
        </w:rPr>
        <w:t>RCW 9.94A.760</w:t>
      </w:r>
    </w:p>
    <w:p w14:paraId="1F927E24" w14:textId="77777777" w:rsidR="00AE70B4" w:rsidRDefault="006B63F9" w:rsidP="00AE70B4">
      <w:pPr>
        <w:tabs>
          <w:tab w:val="decimal" w:leader="dot" w:pos="-720"/>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WFR 3231</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Court appointed defense expert and other defense costs</w:t>
      </w:r>
      <w:r w:rsidR="00AB6ABC">
        <w:rPr>
          <w:rFonts w:ascii="Arial" w:hAnsi="Arial" w:cs="Arial"/>
          <w:noProof/>
          <w:sz w:val="22"/>
          <w:szCs w:val="22"/>
        </w:rPr>
        <w:t>.</w:t>
      </w:r>
    </w:p>
    <w:p w14:paraId="4F4A9486" w14:textId="62B0C257" w:rsidR="006B63F9" w:rsidRPr="009C26B6" w:rsidRDefault="006B63F9" w:rsidP="009B1532">
      <w:pPr>
        <w:tabs>
          <w:tab w:val="decimal" w:leader="dot" w:pos="-720"/>
        </w:tabs>
        <w:suppressAutoHyphens/>
        <w:ind w:left="2880"/>
        <w:rPr>
          <w:rFonts w:ascii="Arial" w:hAnsi="Arial" w:cs="Arial"/>
          <w:b/>
          <w:bCs/>
          <w:noProof/>
          <w:sz w:val="22"/>
          <w:szCs w:val="22"/>
          <w:u w:val="single"/>
        </w:rPr>
      </w:pPr>
      <w:r w:rsidRPr="009C26B6">
        <w:rPr>
          <w:rFonts w:ascii="Arial" w:hAnsi="Arial" w:cs="Arial"/>
          <w:noProof/>
          <w:sz w:val="22"/>
          <w:szCs w:val="22"/>
        </w:rPr>
        <w:t>RCW 9.94A.760</w:t>
      </w:r>
    </w:p>
    <w:p w14:paraId="198A12EF" w14:textId="77777777" w:rsidR="006D6D05" w:rsidRDefault="006B63F9" w:rsidP="00AE70B4">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FCM 3303</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Fine RCW 9A.20.021;</w:t>
      </w:r>
      <w:r w:rsidR="003576E3">
        <w:rPr>
          <w:rFonts w:ascii="Arial" w:hAnsi="Arial" w:cs="Arial"/>
          <w:noProof/>
          <w:sz w:val="22"/>
          <w:szCs w:val="22"/>
        </w:rPr>
        <w:t xml:space="preserve"> </w:t>
      </w:r>
      <w:r w:rsidRPr="009C26B6">
        <w:rPr>
          <w:rFonts w:ascii="Arial" w:hAnsi="Arial" w:cs="Arial"/>
          <w:noProof/>
          <w:sz w:val="22"/>
          <w:szCs w:val="22"/>
        </w:rPr>
        <w:t>[  ] VUCSA chapter 69.50 RCW,</w:t>
      </w:r>
    </w:p>
    <w:p w14:paraId="68F6C46E" w14:textId="0A69B457" w:rsidR="006D6D05" w:rsidRDefault="006B63F9" w:rsidP="009B1532">
      <w:pPr>
        <w:suppressAutoHyphens/>
        <w:ind w:left="2880"/>
        <w:rPr>
          <w:rFonts w:ascii="Arial" w:hAnsi="Arial" w:cs="Arial"/>
          <w:noProof/>
          <w:sz w:val="22"/>
          <w:szCs w:val="22"/>
        </w:rPr>
      </w:pPr>
      <w:r w:rsidRPr="009C26B6">
        <w:rPr>
          <w:rFonts w:ascii="Arial" w:hAnsi="Arial" w:cs="Arial"/>
          <w:noProof/>
          <w:sz w:val="22"/>
          <w:szCs w:val="22"/>
        </w:rPr>
        <w:t>[  ] VUCSA additional MTH 3337</w:t>
      </w:r>
    </w:p>
    <w:p w14:paraId="7B30C459" w14:textId="14382EDF" w:rsidR="006B63F9" w:rsidRPr="009C26B6" w:rsidRDefault="006B63F9" w:rsidP="009B1532">
      <w:pPr>
        <w:suppressAutoHyphens/>
        <w:ind w:left="2880"/>
        <w:rPr>
          <w:rFonts w:ascii="Arial" w:hAnsi="Arial" w:cs="Arial"/>
          <w:noProof/>
          <w:sz w:val="22"/>
          <w:szCs w:val="22"/>
        </w:rPr>
      </w:pPr>
      <w:r>
        <w:rPr>
          <w:rFonts w:ascii="Arial" w:hAnsi="Arial" w:cs="Arial"/>
          <w:noProof/>
          <w:sz w:val="22"/>
          <w:szCs w:val="22"/>
        </w:rPr>
        <w:t xml:space="preserve">[  ] </w:t>
      </w:r>
      <w:r w:rsidRPr="009C26B6">
        <w:rPr>
          <w:rFonts w:ascii="Arial" w:hAnsi="Arial" w:cs="Arial"/>
          <w:noProof/>
          <w:sz w:val="22"/>
          <w:szCs w:val="22"/>
        </w:rPr>
        <w:t>fine deferred due to indigency</w:t>
      </w:r>
      <w:r w:rsidR="00AB6ABC">
        <w:rPr>
          <w:rFonts w:ascii="Arial" w:hAnsi="Arial" w:cs="Arial"/>
          <w:noProof/>
          <w:sz w:val="22"/>
          <w:szCs w:val="22"/>
        </w:rPr>
        <w:t>.</w:t>
      </w:r>
      <w:r w:rsidRPr="009C26B6">
        <w:rPr>
          <w:rFonts w:ascii="Arial" w:hAnsi="Arial" w:cs="Arial"/>
          <w:noProof/>
          <w:sz w:val="22"/>
          <w:szCs w:val="22"/>
        </w:rPr>
        <w:t xml:space="preserve"> RCW 69.50.430</w:t>
      </w:r>
    </w:p>
    <w:p w14:paraId="18E98B36" w14:textId="4A6ADC81" w:rsidR="006B63F9" w:rsidRPr="009C26B6" w:rsidRDefault="006B63F9" w:rsidP="006D6D05">
      <w:pPr>
        <w:tabs>
          <w:tab w:val="left" w:pos="2790"/>
          <w:tab w:val="left" w:pos="2880"/>
        </w:tabs>
        <w:suppressAutoHyphens/>
        <w:spacing w:before="120"/>
        <w:ind w:left="1440" w:hanging="1440"/>
        <w:rPr>
          <w:rFonts w:ascii="Arial" w:hAnsi="Arial" w:cs="Arial"/>
          <w:b/>
          <w:bCs/>
          <w:noProof/>
          <w:sz w:val="22"/>
          <w:szCs w:val="22"/>
          <w:u w:val="single"/>
        </w:rPr>
      </w:pPr>
      <w:r w:rsidRPr="009C26B6">
        <w:rPr>
          <w:rFonts w:ascii="Arial" w:hAnsi="Arial" w:cs="Arial"/>
          <w:i/>
          <w:iCs/>
          <w:noProof/>
          <w:sz w:val="22"/>
          <w:szCs w:val="22"/>
        </w:rPr>
        <w:t>CDF 3302</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i/>
          <w:noProof/>
          <w:sz w:val="22"/>
          <w:szCs w:val="22"/>
        </w:rPr>
        <w:tab/>
      </w:r>
      <w:r w:rsidRPr="009C26B6">
        <w:rPr>
          <w:rFonts w:ascii="Arial" w:hAnsi="Arial" w:cs="Arial"/>
          <w:noProof/>
          <w:sz w:val="22"/>
          <w:szCs w:val="22"/>
        </w:rPr>
        <w:t>Drug enforcement fund of _________________</w:t>
      </w:r>
      <w:r w:rsidR="00AB6ABC">
        <w:rPr>
          <w:rFonts w:ascii="Arial" w:hAnsi="Arial" w:cs="Arial"/>
          <w:noProof/>
          <w:sz w:val="22"/>
          <w:szCs w:val="22"/>
        </w:rPr>
        <w:t>.</w:t>
      </w:r>
      <w:r w:rsidRPr="009C26B6">
        <w:rPr>
          <w:rFonts w:ascii="Arial" w:hAnsi="Arial" w:cs="Arial"/>
          <w:noProof/>
          <w:sz w:val="22"/>
          <w:szCs w:val="22"/>
        </w:rPr>
        <w:t>RCW 9.94A.760</w:t>
      </w:r>
    </w:p>
    <w:p w14:paraId="3A2A3075" w14:textId="77777777" w:rsidR="006B63F9" w:rsidRPr="009C26B6" w:rsidRDefault="006B63F9" w:rsidP="006D6D05">
      <w:pPr>
        <w:tabs>
          <w:tab w:val="left" w:leader="dot" w:pos="9360"/>
        </w:tabs>
        <w:suppressAutoHyphens/>
        <w:spacing w:before="120"/>
        <w:rPr>
          <w:rFonts w:ascii="Arial" w:hAnsi="Arial" w:cs="Arial"/>
          <w:i/>
          <w:iCs/>
          <w:noProof/>
        </w:rPr>
      </w:pPr>
      <w:r w:rsidRPr="009C26B6">
        <w:rPr>
          <w:rFonts w:ascii="Arial" w:hAnsi="Arial" w:cs="Arial"/>
          <w:i/>
          <w:iCs/>
          <w:noProof/>
        </w:rPr>
        <w:t>LDI 3308/FCD 3363</w:t>
      </w:r>
    </w:p>
    <w:p w14:paraId="7F91CA19" w14:textId="77777777" w:rsidR="006B63F9" w:rsidRPr="009C26B6" w:rsidRDefault="006B63F9" w:rsidP="006D6D05">
      <w:pPr>
        <w:tabs>
          <w:tab w:val="left" w:leader="dot" w:pos="9360"/>
        </w:tabs>
        <w:suppressAutoHyphens/>
        <w:spacing w:before="120"/>
        <w:rPr>
          <w:rFonts w:ascii="Arial" w:hAnsi="Arial" w:cs="Arial"/>
          <w:i/>
          <w:iCs/>
          <w:noProof/>
        </w:rPr>
      </w:pPr>
      <w:r w:rsidRPr="009C26B6">
        <w:rPr>
          <w:rFonts w:ascii="Arial" w:hAnsi="Arial" w:cs="Arial"/>
          <w:i/>
          <w:iCs/>
          <w:noProof/>
        </w:rPr>
        <w:t>NTF 3338/SAD 3365/SDI 3307</w:t>
      </w:r>
    </w:p>
    <w:p w14:paraId="170319DF" w14:textId="009A2340" w:rsidR="006B63F9" w:rsidRPr="009C26B6" w:rsidRDefault="006B63F9" w:rsidP="006D6D05">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noProof/>
          <w:sz w:val="22"/>
          <w:szCs w:val="22"/>
        </w:rPr>
        <w:tab/>
        <w:t>$__________</w:t>
      </w:r>
      <w:r w:rsidR="006D6D05">
        <w:rPr>
          <w:rFonts w:ascii="Arial" w:hAnsi="Arial" w:cs="Arial"/>
          <w:noProof/>
          <w:sz w:val="22"/>
          <w:szCs w:val="22"/>
        </w:rPr>
        <w:tab/>
      </w:r>
      <w:r w:rsidR="006D6D05">
        <w:rPr>
          <w:rFonts w:ascii="Arial" w:hAnsi="Arial" w:cs="Arial"/>
          <w:noProof/>
          <w:sz w:val="22"/>
          <w:szCs w:val="22"/>
        </w:rPr>
        <w:tab/>
      </w:r>
      <w:r w:rsidRPr="009C26B6">
        <w:rPr>
          <w:rFonts w:ascii="Arial" w:hAnsi="Arial" w:cs="Arial"/>
          <w:noProof/>
          <w:sz w:val="22"/>
          <w:szCs w:val="22"/>
        </w:rPr>
        <w:t>DUI fines, fees and assessments</w:t>
      </w:r>
    </w:p>
    <w:p w14:paraId="6D042BFE" w14:textId="6E2E6CE4" w:rsidR="006B63F9" w:rsidRPr="009C26B6" w:rsidRDefault="006B63F9" w:rsidP="006D6D05">
      <w:pPr>
        <w:tabs>
          <w:tab w:val="left" w:pos="2790"/>
          <w:tab w:val="left" w:pos="2880"/>
        </w:tabs>
        <w:suppressAutoHyphens/>
        <w:spacing w:before="120"/>
        <w:ind w:left="1440" w:hanging="1440"/>
        <w:rPr>
          <w:rFonts w:ascii="Arial" w:hAnsi="Arial" w:cs="Arial"/>
          <w:noProof/>
          <w:sz w:val="22"/>
        </w:rPr>
      </w:pPr>
      <w:r w:rsidRPr="009C26B6">
        <w:rPr>
          <w:rFonts w:ascii="Arial" w:hAnsi="Arial" w:cs="Arial"/>
          <w:i/>
          <w:iCs/>
          <w:noProof/>
          <w:sz w:val="22"/>
        </w:rPr>
        <w:t>CLF 3212</w:t>
      </w:r>
      <w:r w:rsidRPr="009C26B6">
        <w:rPr>
          <w:rFonts w:ascii="Arial" w:hAnsi="Arial" w:cs="Arial"/>
          <w:noProof/>
          <w:sz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noProof/>
          <w:sz w:val="22"/>
          <w:szCs w:val="22"/>
        </w:rPr>
        <w:tab/>
      </w:r>
      <w:r w:rsidRPr="009C26B6">
        <w:rPr>
          <w:rFonts w:ascii="Arial" w:hAnsi="Arial" w:cs="Arial"/>
          <w:noProof/>
          <w:sz w:val="22"/>
        </w:rPr>
        <w:t>Crime lab fee [  ] suspended due to indigency</w:t>
      </w:r>
      <w:r w:rsidR="00AB6ABC">
        <w:rPr>
          <w:rFonts w:ascii="Arial" w:hAnsi="Arial" w:cs="Arial"/>
          <w:noProof/>
          <w:sz w:val="22"/>
        </w:rPr>
        <w:t>.</w:t>
      </w:r>
      <w:r w:rsidR="003576E3">
        <w:rPr>
          <w:rFonts w:ascii="Arial" w:hAnsi="Arial" w:cs="Arial"/>
          <w:noProof/>
          <w:sz w:val="22"/>
        </w:rPr>
        <w:t xml:space="preserve"> </w:t>
      </w:r>
      <w:r w:rsidRPr="009C26B6">
        <w:rPr>
          <w:rFonts w:ascii="Arial" w:hAnsi="Arial" w:cs="Arial"/>
          <w:noProof/>
          <w:sz w:val="22"/>
        </w:rPr>
        <w:t>RCW 43.43.690</w:t>
      </w:r>
    </w:p>
    <w:p w14:paraId="4FE5E61A" w14:textId="7B639AE5" w:rsidR="006B63F9" w:rsidRPr="005B1CCD" w:rsidRDefault="006B63F9" w:rsidP="006D6D05">
      <w:pPr>
        <w:tabs>
          <w:tab w:val="left" w:pos="2790"/>
          <w:tab w:val="left" w:pos="2880"/>
        </w:tabs>
        <w:suppressAutoHyphens/>
        <w:spacing w:before="120"/>
        <w:ind w:left="1440" w:hanging="144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006D6D05" w:rsidRPr="009B1532">
        <w:rPr>
          <w:rFonts w:ascii="Arial" w:hAnsi="Arial" w:cs="Arial"/>
          <w:spacing w:val="-2"/>
          <w:sz w:val="22"/>
          <w:szCs w:val="22"/>
        </w:rPr>
        <w:tab/>
      </w:r>
      <w:r w:rsidRPr="005B1CCD">
        <w:rPr>
          <w:rFonts w:ascii="Arial" w:hAnsi="Arial" w:cs="Arial"/>
          <w:spacing w:val="-2"/>
          <w:sz w:val="22"/>
          <w:szCs w:val="22"/>
        </w:rPr>
        <w:t>Specialized forest products</w:t>
      </w:r>
      <w:r>
        <w:rPr>
          <w:rFonts w:ascii="Arial" w:hAnsi="Arial" w:cs="Arial"/>
          <w:spacing w:val="-2"/>
          <w:sz w:val="22"/>
          <w:szCs w:val="22"/>
        </w:rPr>
        <w:t>.</w:t>
      </w:r>
      <w:r w:rsidRPr="005B1CCD">
        <w:rPr>
          <w:rFonts w:ascii="Arial" w:hAnsi="Arial" w:cs="Arial"/>
          <w:spacing w:val="-2"/>
          <w:sz w:val="22"/>
          <w:szCs w:val="22"/>
        </w:rPr>
        <w:t xml:space="preserve"> RCW 76.48.171</w:t>
      </w:r>
    </w:p>
    <w:p w14:paraId="7692FA1E" w14:textId="77777777" w:rsidR="006D6D05" w:rsidRDefault="00274583" w:rsidP="006D6D05">
      <w:pPr>
        <w:tabs>
          <w:tab w:val="left" w:pos="-720"/>
          <w:tab w:val="left" w:pos="2790"/>
          <w:tab w:val="left" w:pos="2880"/>
        </w:tabs>
        <w:suppressAutoHyphens/>
        <w:spacing w:before="120"/>
        <w:ind w:left="1440" w:hanging="1440"/>
        <w:rPr>
          <w:rFonts w:ascii="Arial" w:hAnsi="Arial" w:cs="Arial"/>
          <w:spacing w:val="-2"/>
          <w:sz w:val="22"/>
          <w:szCs w:val="22"/>
        </w:rPr>
      </w:pPr>
      <w:r w:rsidRPr="006B63F9">
        <w:rPr>
          <w:rFonts w:ascii="Arial" w:hAnsi="Arial" w:cs="Arial"/>
          <w:i/>
          <w:spacing w:val="-2"/>
          <w:sz w:val="22"/>
          <w:szCs w:val="22"/>
        </w:rPr>
        <w:t>PPI</w:t>
      </w:r>
      <w:r w:rsidR="00CE52BD" w:rsidRPr="006B63F9">
        <w:rPr>
          <w:rFonts w:ascii="Arial" w:hAnsi="Arial" w:cs="Arial"/>
          <w:i/>
          <w:spacing w:val="-2"/>
          <w:sz w:val="22"/>
          <w:szCs w:val="22"/>
        </w:rPr>
        <w:t xml:space="preserve"> 3405</w:t>
      </w:r>
      <w:r w:rsidRPr="006B63F9">
        <w:rPr>
          <w:rFonts w:ascii="Arial" w:hAnsi="Arial" w:cs="Arial"/>
          <w:spacing w:val="-2"/>
          <w:sz w:val="22"/>
          <w:szCs w:val="22"/>
        </w:rPr>
        <w:tab/>
        <w:t>$</w:t>
      </w:r>
      <w:r w:rsidRPr="006B63F9">
        <w:rPr>
          <w:rFonts w:ascii="Arial" w:hAnsi="Arial" w:cs="Arial"/>
          <w:spacing w:val="-2"/>
          <w:sz w:val="22"/>
          <w:szCs w:val="22"/>
          <w:u w:val="single"/>
        </w:rPr>
        <w:tab/>
      </w:r>
      <w:r w:rsidR="006D6D05" w:rsidRPr="009B1532">
        <w:rPr>
          <w:rFonts w:ascii="Arial" w:hAnsi="Arial" w:cs="Arial"/>
          <w:spacing w:val="-2"/>
          <w:sz w:val="22"/>
          <w:szCs w:val="22"/>
        </w:rPr>
        <w:tab/>
      </w:r>
      <w:r w:rsidRPr="006B63F9">
        <w:rPr>
          <w:rFonts w:ascii="Arial" w:hAnsi="Arial" w:cs="Arial"/>
          <w:spacing w:val="-2"/>
          <w:sz w:val="22"/>
          <w:szCs w:val="22"/>
        </w:rPr>
        <w:t>Trafficking/Promoting prostitution/Commercial sexual abuse of</w:t>
      </w:r>
    </w:p>
    <w:p w14:paraId="41B95082" w14:textId="3446EE52" w:rsidR="00274583" w:rsidRPr="006B63F9" w:rsidRDefault="00274583" w:rsidP="009B1532">
      <w:pPr>
        <w:tabs>
          <w:tab w:val="left" w:pos="-720"/>
        </w:tabs>
        <w:suppressAutoHyphens/>
        <w:ind w:left="2880"/>
        <w:rPr>
          <w:rFonts w:ascii="Arial" w:hAnsi="Arial" w:cs="Arial"/>
          <w:spacing w:val="-2"/>
          <w:sz w:val="22"/>
          <w:szCs w:val="22"/>
        </w:rPr>
      </w:pPr>
      <w:r w:rsidRPr="006B63F9">
        <w:rPr>
          <w:rFonts w:ascii="Arial" w:hAnsi="Arial" w:cs="Arial"/>
          <w:spacing w:val="-2"/>
          <w:sz w:val="22"/>
          <w:szCs w:val="22"/>
        </w:rPr>
        <w:t>minor fee (may be reduced by no more than two thirds upon a finding of inability to pay.)</w:t>
      </w:r>
      <w:r w:rsidR="006B63F9">
        <w:rPr>
          <w:rFonts w:ascii="Arial" w:hAnsi="Arial" w:cs="Arial"/>
          <w:spacing w:val="-2"/>
          <w:sz w:val="22"/>
          <w:szCs w:val="22"/>
        </w:rPr>
        <w:t xml:space="preserve"> </w:t>
      </w:r>
      <w:r w:rsidRPr="006B63F9">
        <w:rPr>
          <w:rFonts w:ascii="Arial" w:hAnsi="Arial" w:cs="Arial"/>
          <w:spacing w:val="-2"/>
          <w:sz w:val="22"/>
          <w:szCs w:val="22"/>
        </w:rPr>
        <w:t xml:space="preserve">RCW 9A.40.100, 9A.88.120, 9.68A.105 </w:t>
      </w:r>
    </w:p>
    <w:p w14:paraId="55646A70" w14:textId="77777777" w:rsidR="006D6D05" w:rsidRDefault="00274583" w:rsidP="006D6D05">
      <w:pPr>
        <w:tabs>
          <w:tab w:val="left" w:pos="2790"/>
          <w:tab w:val="left" w:pos="2880"/>
        </w:tabs>
        <w:suppressAutoHyphens/>
        <w:spacing w:before="120"/>
        <w:ind w:left="1440" w:hanging="1440"/>
        <w:rPr>
          <w:rFonts w:ascii="Arial" w:hAnsi="Arial" w:cs="Arial"/>
          <w:spacing w:val="-2"/>
          <w:sz w:val="22"/>
          <w:szCs w:val="22"/>
        </w:rPr>
      </w:pPr>
      <w:r w:rsidRPr="006B63F9">
        <w:rPr>
          <w:rFonts w:ascii="Arial" w:hAnsi="Arial" w:cs="Arial"/>
          <w:i/>
          <w:spacing w:val="-2"/>
          <w:sz w:val="22"/>
          <w:szCs w:val="22"/>
        </w:rPr>
        <w:t>EXM</w:t>
      </w:r>
      <w:r w:rsidR="00CE52BD" w:rsidRPr="006B63F9">
        <w:rPr>
          <w:rFonts w:ascii="Arial" w:hAnsi="Arial" w:cs="Arial"/>
          <w:i/>
          <w:spacing w:val="-2"/>
          <w:sz w:val="22"/>
          <w:szCs w:val="22"/>
        </w:rPr>
        <w:t xml:space="preserve"> 3233</w:t>
      </w:r>
      <w:r w:rsidRPr="006B63F9">
        <w:rPr>
          <w:rFonts w:ascii="Arial" w:hAnsi="Arial" w:cs="Arial"/>
          <w:spacing w:val="-2"/>
          <w:sz w:val="22"/>
          <w:szCs w:val="22"/>
        </w:rPr>
        <w:tab/>
        <w:t>$</w:t>
      </w:r>
      <w:r w:rsidRPr="006B63F9">
        <w:rPr>
          <w:rFonts w:ascii="Arial" w:hAnsi="Arial" w:cs="Arial"/>
          <w:spacing w:val="-2"/>
          <w:sz w:val="22"/>
          <w:szCs w:val="22"/>
          <w:u w:val="single"/>
        </w:rPr>
        <w:tab/>
      </w:r>
      <w:r w:rsidR="006D6D05" w:rsidRPr="009B1532">
        <w:rPr>
          <w:rFonts w:ascii="Arial" w:hAnsi="Arial" w:cs="Arial"/>
          <w:spacing w:val="-2"/>
          <w:sz w:val="22"/>
          <w:szCs w:val="22"/>
        </w:rPr>
        <w:tab/>
      </w:r>
      <w:r w:rsidRPr="006B63F9">
        <w:rPr>
          <w:rFonts w:ascii="Arial" w:hAnsi="Arial" w:cs="Arial"/>
          <w:spacing w:val="-2"/>
          <w:sz w:val="22"/>
          <w:szCs w:val="22"/>
        </w:rPr>
        <w:t>Fee for Possession of Depictions of a Minor Engaged in Sexually</w:t>
      </w:r>
    </w:p>
    <w:p w14:paraId="7D5255A0" w14:textId="286423BC" w:rsidR="00274583" w:rsidRPr="006B63F9" w:rsidRDefault="00274583" w:rsidP="009B1532">
      <w:pPr>
        <w:suppressAutoHyphens/>
        <w:ind w:left="2880"/>
        <w:rPr>
          <w:rFonts w:ascii="Arial" w:hAnsi="Arial" w:cs="Arial"/>
          <w:spacing w:val="-2"/>
          <w:sz w:val="22"/>
          <w:szCs w:val="22"/>
        </w:rPr>
      </w:pPr>
      <w:r w:rsidRPr="006B63F9">
        <w:rPr>
          <w:rFonts w:ascii="Arial" w:hAnsi="Arial" w:cs="Arial"/>
          <w:spacing w:val="-2"/>
          <w:sz w:val="22"/>
          <w:szCs w:val="22"/>
        </w:rPr>
        <w:t>Explicit Conduct ($1,000 fee for each separate conviction)</w:t>
      </w:r>
      <w:r w:rsidR="006D6D05">
        <w:rPr>
          <w:rFonts w:ascii="Arial" w:hAnsi="Arial" w:cs="Arial"/>
          <w:spacing w:val="-2"/>
          <w:sz w:val="22"/>
          <w:szCs w:val="22"/>
        </w:rPr>
        <w:t xml:space="preserve">. </w:t>
      </w:r>
      <w:r w:rsidRPr="006B63F9">
        <w:rPr>
          <w:rFonts w:ascii="Arial" w:hAnsi="Arial" w:cs="Arial"/>
          <w:spacing w:val="-2"/>
          <w:sz w:val="22"/>
          <w:szCs w:val="22"/>
        </w:rPr>
        <w:t>RCW 9.68A.070</w:t>
      </w:r>
    </w:p>
    <w:p w14:paraId="5AABE97D" w14:textId="78AE257C" w:rsidR="00A16196" w:rsidRPr="009C26B6" w:rsidRDefault="00A16196" w:rsidP="006D6D05">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DEF 3506</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noProof/>
          <w:sz w:val="22"/>
          <w:szCs w:val="22"/>
        </w:rPr>
        <w:tab/>
      </w:r>
      <w:r w:rsidRPr="009C26B6">
        <w:rPr>
          <w:rFonts w:ascii="Arial" w:hAnsi="Arial" w:cs="Arial"/>
          <w:noProof/>
          <w:sz w:val="22"/>
          <w:szCs w:val="22"/>
        </w:rPr>
        <w:t>Emergency response costs ($2,500 max.)</w:t>
      </w:r>
      <w:r w:rsidR="003576E3">
        <w:rPr>
          <w:rFonts w:ascii="Arial" w:hAnsi="Arial" w:cs="Arial"/>
          <w:noProof/>
          <w:sz w:val="22"/>
          <w:szCs w:val="22"/>
        </w:rPr>
        <w:t xml:space="preserve"> </w:t>
      </w:r>
      <w:r w:rsidRPr="009C26B6">
        <w:rPr>
          <w:rFonts w:ascii="Arial" w:hAnsi="Arial" w:cs="Arial"/>
          <w:noProof/>
          <w:sz w:val="22"/>
          <w:szCs w:val="22"/>
        </w:rPr>
        <w:t>RCW 38.52.430</w:t>
      </w:r>
    </w:p>
    <w:p w14:paraId="10293EC0" w14:textId="6800F0F9" w:rsidR="00A16196" w:rsidRPr="005B1CCD" w:rsidRDefault="00A16196" w:rsidP="006D6D05">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6D6D05" w:rsidRPr="009B1532">
        <w:rPr>
          <w:rFonts w:ascii="Arial" w:hAnsi="Arial" w:cs="Arial"/>
          <w:spacing w:val="-2"/>
          <w:sz w:val="22"/>
          <w:szCs w:val="22"/>
        </w:rPr>
        <w:tab/>
      </w:r>
      <w:r w:rsidRPr="005B1CCD">
        <w:rPr>
          <w:rFonts w:ascii="Arial" w:hAnsi="Arial" w:cs="Arial"/>
          <w:noProof/>
          <w:sz w:val="22"/>
          <w:szCs w:val="22"/>
        </w:rPr>
        <w:t>Other fines or costs for:</w:t>
      </w:r>
      <w:r w:rsidRPr="005B1CCD">
        <w:rPr>
          <w:rFonts w:ascii="Arial" w:hAnsi="Arial" w:cs="Arial"/>
          <w:noProof/>
          <w:sz w:val="22"/>
          <w:szCs w:val="22"/>
          <w:u w:val="single"/>
        </w:rPr>
        <w:tab/>
      </w:r>
    </w:p>
    <w:p w14:paraId="1958F32A" w14:textId="77777777" w:rsidR="00A16196" w:rsidRDefault="00A16196" w:rsidP="006D6D05">
      <w:pPr>
        <w:suppressAutoHyphens/>
        <w:spacing w:before="120"/>
        <w:rPr>
          <w:rFonts w:ascii="Arial" w:hAnsi="Arial" w:cs="Arial"/>
          <w:spacing w:val="-2"/>
          <w:sz w:val="22"/>
          <w:szCs w:val="22"/>
        </w:rPr>
      </w:pPr>
      <w:r w:rsidRPr="005B1CCD">
        <w:rPr>
          <w:rFonts w:ascii="Arial" w:hAnsi="Arial" w:cs="Arial"/>
          <w:i/>
          <w:iCs/>
          <w:noProof/>
          <w:sz w:val="22"/>
          <w:szCs w:val="22"/>
        </w:rPr>
        <w:t>RTN/RJN 3801</w:t>
      </w:r>
    </w:p>
    <w:p w14:paraId="04755A91" w14:textId="58DD5806" w:rsidR="00A16196" w:rsidRPr="005B1CCD" w:rsidRDefault="00A16196" w:rsidP="007B6537">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25202B05" w14:textId="7E193603" w:rsidR="00A16196" w:rsidRPr="005B1CCD" w:rsidRDefault="00A16196" w:rsidP="007B6537">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5E1F1716" w14:textId="77777777" w:rsidR="00A16196" w:rsidRPr="00B25A3F" w:rsidRDefault="00A16196">
      <w:pPr>
        <w:tabs>
          <w:tab w:val="left" w:pos="4050"/>
        </w:tabs>
        <w:suppressAutoHyphens/>
        <w:ind w:left="4320"/>
        <w:rPr>
          <w:rFonts w:ascii="Arial" w:hAnsi="Arial" w:cs="Arial"/>
          <w:i/>
          <w:noProof/>
          <w:u w:val="single"/>
        </w:rPr>
      </w:pPr>
      <w:r w:rsidRPr="00434CD9">
        <w:rPr>
          <w:rFonts w:ascii="Arial" w:hAnsi="Arial" w:cs="Arial"/>
          <w:i/>
          <w:noProof/>
          <w:sz w:val="22"/>
          <w:szCs w:val="22"/>
        </w:rPr>
        <w:t>(</w:t>
      </w:r>
      <w:r w:rsidRPr="00434CD9">
        <w:rPr>
          <w:rFonts w:ascii="Arial Narrow" w:hAnsi="Arial Narrow" w:cs="Arial"/>
          <w:i/>
          <w:noProof/>
          <w:sz w:val="22"/>
          <w:szCs w:val="22"/>
        </w:rPr>
        <w:t>Name and Address--address may be withheld and provided confidentially to Clerk of the Court’s office.)</w:t>
      </w:r>
    </w:p>
    <w:p w14:paraId="69C590A4" w14:textId="24BBABDE" w:rsidR="00A16196" w:rsidRPr="005B1CCD" w:rsidRDefault="00A16196" w:rsidP="007B6537">
      <w:pPr>
        <w:tabs>
          <w:tab w:val="left" w:pos="2790"/>
          <w:tab w:val="left" w:pos="2880"/>
        </w:tabs>
        <w:suppressAutoHyphens/>
        <w:spacing w:before="120"/>
        <w:ind w:left="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b/>
          <w:i/>
          <w:noProof/>
          <w:sz w:val="22"/>
          <w:szCs w:val="22"/>
        </w:rPr>
        <w:t>Total</w:t>
      </w:r>
      <w:r w:rsidR="003576E3">
        <w:rPr>
          <w:rFonts w:ascii="Arial" w:hAnsi="Arial" w:cs="Arial"/>
          <w:noProof/>
          <w:sz w:val="22"/>
          <w:szCs w:val="22"/>
        </w:rPr>
        <w:t xml:space="preserve"> </w:t>
      </w:r>
      <w:r w:rsidRPr="005B1CCD">
        <w:rPr>
          <w:rFonts w:ascii="Arial" w:hAnsi="Arial" w:cs="Arial"/>
          <w:noProof/>
          <w:sz w:val="22"/>
          <w:szCs w:val="22"/>
        </w:rPr>
        <w:t>RCW 9.94A.760</w:t>
      </w:r>
    </w:p>
    <w:p w14:paraId="0B715625" w14:textId="5265257F" w:rsidR="00B25A3F" w:rsidRPr="00682CE2" w:rsidRDefault="00B25A3F" w:rsidP="009B1532">
      <w:pPr>
        <w:suppressAutoHyphens/>
        <w:spacing w:before="120"/>
        <w:ind w:left="360" w:hanging="360"/>
        <w:rPr>
          <w:rFonts w:ascii="Arial" w:hAnsi="Arial" w:cs="Arial"/>
          <w:noProof/>
          <w:sz w:val="22"/>
          <w:szCs w:val="22"/>
        </w:rPr>
      </w:pPr>
      <w:r w:rsidRPr="009A6C62">
        <w:rPr>
          <w:rFonts w:ascii="Arial" w:hAnsi="Arial" w:cs="Arial"/>
          <w:noProof/>
          <w:sz w:val="22"/>
          <w:szCs w:val="22"/>
        </w:rPr>
        <w:t>[</w:t>
      </w:r>
      <w:r w:rsidRPr="005E506B">
        <w:rPr>
          <w:rFonts w:ascii="Arial" w:hAnsi="Arial" w:cs="Arial"/>
          <w:noProof/>
          <w:sz w:val="22"/>
          <w:szCs w:val="22"/>
        </w:rPr>
        <w:t xml:space="preserve">  </w:t>
      </w:r>
      <w:r w:rsidRPr="00682CE2">
        <w:rPr>
          <w:rFonts w:ascii="Arial" w:hAnsi="Arial" w:cs="Arial"/>
          <w:noProof/>
          <w:sz w:val="22"/>
          <w:szCs w:val="22"/>
        </w:rPr>
        <w:t>]</w:t>
      </w:r>
      <w:r w:rsidR="00E251D5">
        <w:rPr>
          <w:rFonts w:ascii="Arial" w:hAnsi="Arial" w:cs="Arial"/>
          <w:noProof/>
          <w:sz w:val="22"/>
          <w:szCs w:val="22"/>
        </w:rPr>
        <w:tab/>
      </w:r>
      <w:r w:rsidRPr="00682CE2">
        <w:rPr>
          <w:rFonts w:ascii="Arial" w:hAnsi="Arial" w:cs="Arial"/>
          <w:noProof/>
          <w:sz w:val="22"/>
          <w:szCs w:val="22"/>
        </w:rPr>
        <w:t>The above total does not include all restitution or other legal financial obligations, which may be set by later order of the court.</w:t>
      </w:r>
      <w:r>
        <w:rPr>
          <w:rFonts w:ascii="Arial" w:hAnsi="Arial" w:cs="Arial"/>
          <w:noProof/>
          <w:sz w:val="22"/>
          <w:szCs w:val="22"/>
        </w:rPr>
        <w:t xml:space="preserve"> </w:t>
      </w:r>
      <w:r w:rsidRPr="00682CE2">
        <w:rPr>
          <w:rFonts w:ascii="Arial" w:hAnsi="Arial" w:cs="Arial"/>
          <w:noProof/>
          <w:sz w:val="22"/>
          <w:szCs w:val="22"/>
        </w:rPr>
        <w:t>An agreed restitution order may be entered.</w:t>
      </w:r>
      <w:r>
        <w:rPr>
          <w:rFonts w:ascii="Arial" w:hAnsi="Arial" w:cs="Arial"/>
          <w:noProof/>
          <w:sz w:val="22"/>
          <w:szCs w:val="22"/>
        </w:rPr>
        <w:t xml:space="preserve"> </w:t>
      </w:r>
      <w:r w:rsidRPr="00682CE2">
        <w:rPr>
          <w:rFonts w:ascii="Arial" w:hAnsi="Arial" w:cs="Arial"/>
          <w:noProof/>
          <w:sz w:val="22"/>
          <w:szCs w:val="22"/>
        </w:rPr>
        <w:t>RCW 9.94A.753.</w:t>
      </w:r>
      <w:r>
        <w:rPr>
          <w:rFonts w:ascii="Arial" w:hAnsi="Arial" w:cs="Arial"/>
          <w:noProof/>
          <w:sz w:val="22"/>
          <w:szCs w:val="22"/>
        </w:rPr>
        <w:t xml:space="preserve"> </w:t>
      </w:r>
      <w:r w:rsidRPr="00682CE2">
        <w:rPr>
          <w:rFonts w:ascii="Arial" w:hAnsi="Arial" w:cs="Arial"/>
          <w:noProof/>
          <w:sz w:val="22"/>
          <w:szCs w:val="22"/>
        </w:rPr>
        <w:t>A restitution hearing:</w:t>
      </w:r>
    </w:p>
    <w:p w14:paraId="16028A08" w14:textId="29AE9515"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 xml:space="preserve">shall be set by the prosecutor. </w:t>
      </w:r>
    </w:p>
    <w:p w14:paraId="7A761E68" w14:textId="40B32452" w:rsidR="00B25A3F" w:rsidRPr="00682CE2" w:rsidRDefault="00B25A3F" w:rsidP="009B1532">
      <w:pPr>
        <w:tabs>
          <w:tab w:val="left" w:pos="504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is scheduled for</w:t>
      </w:r>
      <w:r w:rsidR="002164DC">
        <w:rPr>
          <w:rFonts w:ascii="Arial" w:hAnsi="Arial" w:cs="Arial"/>
          <w:noProof/>
          <w:sz w:val="22"/>
          <w:szCs w:val="22"/>
        </w:rPr>
        <w:t xml:space="preserve"> </w:t>
      </w:r>
      <w:r w:rsidR="002164DC" w:rsidRPr="00434CD9">
        <w:rPr>
          <w:rFonts w:ascii="Arial" w:hAnsi="Arial" w:cs="Arial"/>
          <w:i/>
          <w:noProof/>
          <w:sz w:val="22"/>
          <w:szCs w:val="22"/>
        </w:rPr>
        <w:t>(date)</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65C6673A" w14:textId="33853FB9" w:rsidR="00E251D5" w:rsidRDefault="00B25A3F" w:rsidP="009B1532">
      <w:pPr>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 xml:space="preserve">The defendant waives any right to be present at any restitution hearing </w:t>
      </w:r>
    </w:p>
    <w:p w14:paraId="20798341" w14:textId="19EA5F32" w:rsidR="00B25A3F" w:rsidRDefault="00B25A3F" w:rsidP="009B1532">
      <w:pPr>
        <w:suppressAutoHyphens/>
        <w:ind w:left="1080"/>
        <w:rPr>
          <w:rFonts w:ascii="Arial" w:hAnsi="Arial" w:cs="Arial"/>
          <w:noProof/>
          <w:sz w:val="22"/>
          <w:szCs w:val="22"/>
        </w:rPr>
      </w:pPr>
      <w:r w:rsidRPr="00434CD9">
        <w:rPr>
          <w:rFonts w:ascii="Arial" w:hAnsi="Arial" w:cs="Arial"/>
          <w:i/>
          <w:noProof/>
          <w:sz w:val="22"/>
          <w:szCs w:val="22"/>
        </w:rPr>
        <w:t>(sign initials)</w:t>
      </w:r>
      <w:r w:rsidRPr="00682CE2">
        <w:rPr>
          <w:rFonts w:ascii="Arial" w:hAnsi="Arial" w:cs="Arial"/>
          <w:noProof/>
          <w:sz w:val="22"/>
          <w:szCs w:val="22"/>
        </w:rPr>
        <w:t>: _____________.</w:t>
      </w:r>
    </w:p>
    <w:p w14:paraId="011FF57E" w14:textId="49958C8E" w:rsidR="00471453" w:rsidRDefault="00B25A3F" w:rsidP="009B1532">
      <w:pPr>
        <w:suppressAutoHyphens/>
        <w:spacing w:before="120"/>
        <w:ind w:left="360" w:hanging="360"/>
        <w:rPr>
          <w:rFonts w:ascii="Arial" w:hAnsi="Arial" w:cs="Arial"/>
          <w:noProof/>
          <w:sz w:val="22"/>
          <w:szCs w:val="22"/>
        </w:rPr>
      </w:pPr>
      <w:r w:rsidRPr="009509CC">
        <w:rPr>
          <w:rFonts w:ascii="Arial" w:hAnsi="Arial" w:cs="Arial"/>
          <w:noProof/>
          <w:sz w:val="22"/>
          <w:szCs w:val="22"/>
        </w:rPr>
        <w:t>[  ]</w:t>
      </w:r>
      <w:r w:rsidR="00E251D5">
        <w:rPr>
          <w:rFonts w:ascii="Arial" w:hAnsi="Arial" w:cs="Arial"/>
          <w:noProof/>
          <w:sz w:val="22"/>
          <w:szCs w:val="22"/>
        </w:rPr>
        <w:tab/>
      </w:r>
      <w:r w:rsidRPr="009509CC">
        <w:rPr>
          <w:rFonts w:ascii="Arial" w:hAnsi="Arial" w:cs="Arial"/>
          <w:noProof/>
          <w:sz w:val="22"/>
          <w:szCs w:val="22"/>
        </w:rPr>
        <w:t>The court finds that the restitution is owed to an insurer or a state agency other than the Dep</w:t>
      </w:r>
      <w:r w:rsidR="001D3844">
        <w:rPr>
          <w:rFonts w:ascii="Arial" w:hAnsi="Arial" w:cs="Arial"/>
          <w:noProof/>
          <w:sz w:val="22"/>
          <w:szCs w:val="22"/>
        </w:rPr>
        <w:t>artment</w:t>
      </w:r>
      <w:r w:rsidRPr="009509CC">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70AD17AC" w14:textId="71F35BFD" w:rsidR="00B25A3F" w:rsidRPr="00682CE2" w:rsidRDefault="00B25A3F" w:rsidP="009B1532">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b/>
          <w:i/>
          <w:noProof/>
          <w:sz w:val="22"/>
          <w:szCs w:val="22"/>
        </w:rPr>
        <w:t>Restitution</w:t>
      </w:r>
      <w:r w:rsidRPr="00682CE2">
        <w:rPr>
          <w:rFonts w:ascii="Arial" w:hAnsi="Arial" w:cs="Arial"/>
          <w:noProof/>
          <w:sz w:val="22"/>
          <w:szCs w:val="22"/>
        </w:rPr>
        <w:t xml:space="preserve"> </w:t>
      </w:r>
      <w:r w:rsidRPr="009A6C62">
        <w:rPr>
          <w:rFonts w:ascii="Arial" w:hAnsi="Arial" w:cs="Arial"/>
          <w:b/>
          <w:i/>
          <w:noProof/>
          <w:sz w:val="22"/>
          <w:szCs w:val="22"/>
        </w:rPr>
        <w:t>Schedule</w:t>
      </w:r>
      <w:r w:rsidRPr="00682CE2">
        <w:rPr>
          <w:rFonts w:ascii="Arial" w:hAnsi="Arial" w:cs="Arial"/>
          <w:noProof/>
          <w:sz w:val="22"/>
          <w:szCs w:val="22"/>
        </w:rPr>
        <w:t xml:space="preserve"> attached.</w:t>
      </w:r>
    </w:p>
    <w:p w14:paraId="3B721121" w14:textId="0C626AB5" w:rsidR="00B25A3F" w:rsidRDefault="00B25A3F">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Restitution ordered above shall be paid jointly and severally with:</w:t>
      </w:r>
    </w:p>
    <w:p w14:paraId="36A44E30" w14:textId="77777777" w:rsidR="00E0724A" w:rsidRPr="00682CE2" w:rsidRDefault="00E0724A" w:rsidP="009B1532">
      <w:pPr>
        <w:suppressAutoHyphens/>
        <w:spacing w:before="120"/>
        <w:ind w:left="720" w:hanging="360"/>
        <w:rPr>
          <w:rFonts w:ascii="Arial" w:hAnsi="Arial" w:cs="Arial"/>
          <w:noProof/>
          <w:sz w:val="22"/>
          <w:szCs w:val="22"/>
        </w:rPr>
      </w:pPr>
    </w:p>
    <w:p w14:paraId="2207EB58" w14:textId="7FF070D6" w:rsidR="00B25A3F" w:rsidRPr="00682CE2" w:rsidRDefault="00B25A3F" w:rsidP="00434CD9">
      <w:pPr>
        <w:tabs>
          <w:tab w:val="left" w:pos="0"/>
          <w:tab w:val="left" w:pos="432"/>
          <w:tab w:val="left" w:pos="720"/>
          <w:tab w:val="left" w:pos="2160"/>
          <w:tab w:val="left" w:pos="3420"/>
          <w:tab w:val="left" w:pos="5310"/>
          <w:tab w:val="left" w:pos="7200"/>
          <w:tab w:val="left" w:pos="7830"/>
        </w:tabs>
        <w:suppressAutoHyphens/>
        <w:spacing w:before="120"/>
        <w:rPr>
          <w:rFonts w:ascii="Arial" w:hAnsi="Arial" w:cs="Arial"/>
          <w:noProof/>
          <w:sz w:val="22"/>
          <w:szCs w:val="22"/>
        </w:rPr>
      </w:pPr>
      <w:r w:rsidRPr="00682CE2">
        <w:rPr>
          <w:rFonts w:ascii="Arial" w:hAnsi="Arial" w:cs="Arial"/>
          <w:noProof/>
          <w:sz w:val="22"/>
          <w:szCs w:val="22"/>
        </w:rPr>
        <w:tab/>
      </w: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r>
      <w:r w:rsidRPr="00682CE2">
        <w:rPr>
          <w:rFonts w:ascii="Arial" w:hAnsi="Arial" w:cs="Arial"/>
          <w:noProof/>
          <w:sz w:val="22"/>
          <w:szCs w:val="22"/>
        </w:rPr>
        <w:tab/>
        <w:t>(</w:t>
      </w:r>
      <w:r w:rsidRPr="00682CE2">
        <w:rPr>
          <w:rFonts w:ascii="Arial" w:hAnsi="Arial" w:cs="Arial"/>
          <w:noProof/>
          <w:sz w:val="22"/>
          <w:szCs w:val="22"/>
          <w:u w:val="single"/>
        </w:rPr>
        <w:t>Amount-$)</w:t>
      </w:r>
    </w:p>
    <w:p w14:paraId="24DC45F8"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682CE2">
        <w:rPr>
          <w:rFonts w:ascii="Arial" w:hAnsi="Arial" w:cs="Arial"/>
          <w:i/>
          <w:iCs/>
          <w:noProof/>
          <w:sz w:val="22"/>
          <w:szCs w:val="22"/>
        </w:rPr>
        <w:t>RJN</w:t>
      </w:r>
      <w:r w:rsidRPr="00682CE2">
        <w:rPr>
          <w:rFonts w:ascii="Arial" w:hAnsi="Arial" w:cs="Arial"/>
          <w:noProof/>
          <w:sz w:val="22"/>
          <w:szCs w:val="22"/>
        </w:rPr>
        <w:tab/>
      </w:r>
      <w:r w:rsidRPr="009B1532">
        <w:rPr>
          <w:rFonts w:ascii="Arial" w:hAnsi="Arial" w:cs="Arial"/>
          <w:noProof/>
          <w:sz w:val="22"/>
          <w:szCs w:val="22"/>
        </w:rPr>
        <w:tab/>
      </w:r>
    </w:p>
    <w:p w14:paraId="3174FB02"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9E5E00">
        <w:rPr>
          <w:rFonts w:ascii="Arial" w:hAnsi="Arial" w:cs="Arial"/>
          <w:noProof/>
          <w:sz w:val="22"/>
          <w:szCs w:val="22"/>
        </w:rPr>
        <w:tab/>
      </w:r>
      <w:r w:rsidRPr="009B1532">
        <w:rPr>
          <w:rFonts w:ascii="Arial" w:hAnsi="Arial" w:cs="Arial"/>
          <w:noProof/>
          <w:sz w:val="22"/>
          <w:szCs w:val="22"/>
        </w:rPr>
        <w:tab/>
      </w:r>
    </w:p>
    <w:p w14:paraId="6FCE533D"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9E5E00">
        <w:rPr>
          <w:rFonts w:ascii="Arial" w:hAnsi="Arial" w:cs="Arial"/>
          <w:noProof/>
          <w:sz w:val="22"/>
          <w:szCs w:val="22"/>
        </w:rPr>
        <w:tab/>
      </w:r>
      <w:r w:rsidRPr="009B1532">
        <w:rPr>
          <w:rFonts w:ascii="Arial" w:hAnsi="Arial" w:cs="Arial"/>
          <w:noProof/>
          <w:sz w:val="22"/>
          <w:szCs w:val="22"/>
        </w:rPr>
        <w:tab/>
      </w:r>
    </w:p>
    <w:p w14:paraId="595C515B" w14:textId="35795EA0"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3A5CAA">
        <w:rPr>
          <w:rFonts w:ascii="Arial" w:hAnsi="Arial" w:cs="Arial"/>
          <w:noProof/>
          <w:sz w:val="22"/>
          <w:szCs w:val="22"/>
        </w:rPr>
        <w:tab/>
      </w:r>
      <w:r w:rsidRPr="00682CE2">
        <w:rPr>
          <w:rFonts w:ascii="Arial" w:hAnsi="Arial" w:cs="Arial"/>
          <w:noProof/>
          <w:sz w:val="22"/>
          <w:szCs w:val="22"/>
        </w:rPr>
        <w:t xml:space="preserve">The Department of Corrections (DOC) or clerk of the court shall immediately issue a </w:t>
      </w:r>
      <w:r w:rsidRPr="00434CD9">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45A9F630" w14:textId="093E0E96"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3A5CAA">
        <w:rPr>
          <w:rFonts w:ascii="Arial" w:hAnsi="Arial" w:cs="Arial"/>
          <w:noProof/>
          <w:sz w:val="22"/>
          <w:szCs w:val="22"/>
        </w:rPr>
        <w:tab/>
      </w:r>
      <w:r w:rsidRPr="00682CE2">
        <w:rPr>
          <w:rFonts w:ascii="Arial" w:hAnsi="Arial" w:cs="Arial"/>
          <w:noProof/>
          <w:sz w:val="22"/>
          <w:szCs w:val="22"/>
        </w:rPr>
        <w:t xml:space="preserve">All payments shall be made in accordance with the policies of the clerk of the court and on a schedule established by </w:t>
      </w:r>
      <w:r>
        <w:rPr>
          <w:rFonts w:ascii="Arial" w:hAnsi="Arial" w:cs="Arial"/>
          <w:noProof/>
          <w:sz w:val="22"/>
          <w:szCs w:val="22"/>
        </w:rPr>
        <w:t>the DOC</w:t>
      </w:r>
      <w:r w:rsidRPr="00682CE2">
        <w:rPr>
          <w:rFonts w:ascii="Arial" w:hAnsi="Arial" w:cs="Arial"/>
          <w:noProof/>
          <w:sz w:val="22"/>
          <w:szCs w:val="22"/>
        </w:rPr>
        <w:t xml:space="preserve"> or the clerk of the court, commencing immediately, unless the court specifically sets forth the rate here: Not less than $______</w:t>
      </w:r>
      <w:r w:rsidR="003A5CAA" w:rsidRPr="00682CE2">
        <w:rPr>
          <w:rFonts w:ascii="Arial" w:hAnsi="Arial" w:cs="Arial"/>
          <w:noProof/>
          <w:sz w:val="22"/>
          <w:szCs w:val="22"/>
        </w:rPr>
        <w:t>_</w:t>
      </w:r>
      <w:r w:rsidR="003A5CAA">
        <w:rPr>
          <w:rFonts w:ascii="Arial" w:hAnsi="Arial" w:cs="Arial"/>
          <w:noProof/>
          <w:sz w:val="22"/>
          <w:szCs w:val="22"/>
        </w:rPr>
        <w:t xml:space="preserve"> </w:t>
      </w:r>
      <w:r w:rsidRPr="00682CE2">
        <w:rPr>
          <w:rFonts w:ascii="Arial" w:hAnsi="Arial" w:cs="Arial"/>
          <w:noProof/>
          <w:sz w:val="22"/>
          <w:szCs w:val="22"/>
        </w:rPr>
        <w:t>per month commencing __________________________.</w:t>
      </w:r>
      <w:r>
        <w:rPr>
          <w:rFonts w:ascii="Arial" w:hAnsi="Arial" w:cs="Arial"/>
          <w:noProof/>
          <w:sz w:val="22"/>
          <w:szCs w:val="22"/>
        </w:rPr>
        <w:t xml:space="preserve"> </w:t>
      </w:r>
      <w:r w:rsidRPr="00682CE2">
        <w:rPr>
          <w:rFonts w:ascii="Arial" w:hAnsi="Arial" w:cs="Arial"/>
          <w:noProof/>
          <w:sz w:val="22"/>
          <w:szCs w:val="22"/>
        </w:rPr>
        <w:t>RCW 9.94A.760.</w:t>
      </w:r>
      <w:r>
        <w:rPr>
          <w:rFonts w:ascii="Arial" w:hAnsi="Arial" w:cs="Arial"/>
          <w:noProof/>
          <w:sz w:val="22"/>
          <w:szCs w:val="22"/>
        </w:rPr>
        <w:t xml:space="preserve"> </w:t>
      </w:r>
      <w:r w:rsidRPr="00682CE2">
        <w:rPr>
          <w:rFonts w:ascii="Arial" w:hAnsi="Arial" w:cs="Arial"/>
          <w:noProof/>
          <w:sz w:val="22"/>
          <w:szCs w:val="22"/>
        </w:rPr>
        <w:t>(Restitution 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24565905" w14:textId="01E0FE98" w:rsidR="00B25A3F" w:rsidRPr="00682CE2" w:rsidRDefault="00B25A3F" w:rsidP="00434CD9">
      <w:pPr>
        <w:tabs>
          <w:tab w:val="left" w:pos="0"/>
          <w:tab w:val="left" w:pos="360"/>
          <w:tab w:val="left" w:leader="dot" w:pos="7920"/>
          <w:tab w:val="left" w:leader="dot" w:pos="8640"/>
          <w:tab w:val="left" w:leader="dot" w:pos="9360"/>
        </w:tabs>
        <w:suppressAutoHyphens/>
        <w:spacing w:before="120"/>
        <w:ind w:left="36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1FA1D688" w14:textId="50B37117" w:rsidR="00B25A3F" w:rsidRPr="003A5CAA" w:rsidRDefault="00B25A3F" w:rsidP="009B1532">
      <w:pPr>
        <w:pStyle w:val="TOC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sidRPr="003A5CAA">
        <w:t>[  ]</w:t>
      </w:r>
      <w:r w:rsidR="003A5CAA" w:rsidRPr="003A5CAA">
        <w:tab/>
      </w:r>
      <w:r w:rsidRPr="003A5CAA">
        <w:t>The court orders the defendant to pay costs of incarceration at the rate of $___________ per day, (actual costs not to exceed $100 per day). (</w:t>
      </w:r>
      <w:r w:rsidRPr="003A5CAA">
        <w:rPr>
          <w:i/>
        </w:rPr>
        <w:t>JLR</w:t>
      </w:r>
      <w:r w:rsidRPr="003A5CAA">
        <w:t xml:space="preserve">) </w:t>
      </w:r>
      <w:r w:rsidRPr="003A5CAA">
        <w:br/>
        <w:t>RCW 9.94A.760. (This provision does not apply to costs of incarceration collected by the DOC under RCW 72.09.111 and 72.09.480.)</w:t>
      </w:r>
    </w:p>
    <w:p w14:paraId="1EAFDE59" w14:textId="77777777" w:rsidR="00B25A3F" w:rsidRPr="00FB5740" w:rsidRDefault="00B25A3F" w:rsidP="009B1532">
      <w:pPr>
        <w:suppressAutoHyphens/>
        <w:spacing w:before="120"/>
        <w:ind w:left="360"/>
        <w:rPr>
          <w:rFonts w:ascii="Arial" w:hAnsi="Arial" w:cs="Arial"/>
          <w:noProof/>
          <w:sz w:val="22"/>
          <w:szCs w:val="22"/>
        </w:rPr>
      </w:pPr>
      <w:r w:rsidRPr="008A75BA">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65454397" w14:textId="0F065F7E" w:rsidR="00B25A3F" w:rsidRPr="00FB5740" w:rsidRDefault="00B25A3F" w:rsidP="009B1532">
      <w:pPr>
        <w:suppressAutoHyphens/>
        <w:spacing w:before="120"/>
        <w:ind w:left="360"/>
        <w:rPr>
          <w:rFonts w:ascii="Arial" w:hAnsi="Arial" w:cs="Arial"/>
          <w:b/>
          <w:noProof/>
          <w:sz w:val="22"/>
          <w:szCs w:val="22"/>
        </w:rPr>
      </w:pPr>
      <w:r w:rsidRPr="00FB5740">
        <w:rPr>
          <w:rFonts w:ascii="Arial" w:hAnsi="Arial" w:cs="Arial"/>
          <w:b/>
          <w:noProof/>
          <w:sz w:val="22"/>
          <w:szCs w:val="22"/>
        </w:rPr>
        <w:t>Restitution Interest:</w:t>
      </w:r>
    </w:p>
    <w:p w14:paraId="2D3ED90A" w14:textId="2CC252A8" w:rsidR="00B25A3F" w:rsidRPr="00FB5740" w:rsidRDefault="00B25A3F" w:rsidP="009B1532">
      <w:pPr>
        <w:pStyle w:val="CommentText"/>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FB5740">
        <w:rPr>
          <w:rFonts w:ascii="Arial" w:hAnsi="Arial" w:cs="Arial"/>
          <w:noProof/>
          <w:sz w:val="22"/>
          <w:szCs w:val="22"/>
        </w:rPr>
        <w:t>The court finds that the restitution is owed to an insurer or a state agency other than the Dep</w:t>
      </w:r>
      <w:r w:rsidR="001D3844">
        <w:rPr>
          <w:rFonts w:ascii="Arial" w:hAnsi="Arial" w:cs="Arial"/>
          <w:noProof/>
          <w:sz w:val="22"/>
          <w:szCs w:val="22"/>
        </w:rPr>
        <w:t>artment</w:t>
      </w:r>
      <w:r w:rsidRPr="00FB5740">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5F191EA9" w14:textId="083C5A9D" w:rsidR="00B25A3F" w:rsidRPr="00FB5740" w:rsidRDefault="00B25A3F" w:rsidP="009B1532">
      <w:pPr>
        <w:suppressAutoHyphens/>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FB5740">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3D2717F3" w14:textId="0E6D0083" w:rsidR="00B25A3F" w:rsidRPr="00FB5740" w:rsidRDefault="00B25A3F" w:rsidP="009B1532">
      <w:pPr>
        <w:suppressAutoHyphens/>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8A75BA">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1FB9E6E2" w14:textId="06B950C0" w:rsidR="003F2E43" w:rsidRPr="00632699" w:rsidRDefault="00274583" w:rsidP="001D3844">
      <w:pPr>
        <w:suppressAutoHyphens/>
        <w:spacing w:before="120"/>
        <w:ind w:left="720" w:hanging="720"/>
        <w:rPr>
          <w:rFonts w:ascii="Arial" w:hAnsi="Arial" w:cs="Arial"/>
          <w:noProof/>
          <w:sz w:val="22"/>
          <w:szCs w:val="22"/>
        </w:rPr>
      </w:pPr>
      <w:r w:rsidRPr="00FB5740">
        <w:rPr>
          <w:rFonts w:ascii="Arial" w:hAnsi="Arial" w:cs="Arial"/>
          <w:b/>
          <w:noProof/>
          <w:sz w:val="22"/>
          <w:szCs w:val="22"/>
        </w:rPr>
        <w:t>4.3b</w:t>
      </w:r>
      <w:r w:rsidRPr="00FB5740">
        <w:rPr>
          <w:rFonts w:ascii="Arial" w:hAnsi="Arial" w:cs="Arial"/>
          <w:b/>
          <w:noProof/>
          <w:sz w:val="22"/>
          <w:szCs w:val="22"/>
        </w:rPr>
        <w:tab/>
      </w:r>
      <w:r w:rsidR="00CE0B42" w:rsidRPr="00FB5740">
        <w:rPr>
          <w:rFonts w:ascii="Arial" w:hAnsi="Arial" w:cs="Arial"/>
          <w:b/>
          <w:noProof/>
          <w:sz w:val="22"/>
          <w:szCs w:val="22"/>
        </w:rPr>
        <w:t>[  ]</w:t>
      </w:r>
      <w:r w:rsidRPr="00FB5740">
        <w:rPr>
          <w:rFonts w:ascii="Arial" w:hAnsi="Arial" w:cs="Arial"/>
          <w:b/>
          <w:noProof/>
          <w:sz w:val="22"/>
          <w:szCs w:val="22"/>
        </w:rPr>
        <w:t xml:space="preserve"> Electronic Monitoring Reimbursement.</w:t>
      </w:r>
      <w:r w:rsidR="003576E3" w:rsidRPr="00FB5740">
        <w:rPr>
          <w:rFonts w:ascii="Arial" w:hAnsi="Arial" w:cs="Arial"/>
          <w:b/>
          <w:noProof/>
          <w:sz w:val="22"/>
          <w:szCs w:val="22"/>
        </w:rPr>
        <w:t xml:space="preserve"> </w:t>
      </w:r>
      <w:r w:rsidR="003F2E43" w:rsidRPr="00FB5740">
        <w:rPr>
          <w:rFonts w:ascii="Arial" w:hAnsi="Arial" w:cs="Arial"/>
          <w:noProof/>
          <w:sz w:val="22"/>
          <w:szCs w:val="22"/>
        </w:rPr>
        <w:t xml:space="preserve">The defendant is ordered to reimburse </w:t>
      </w:r>
      <w:r w:rsidR="003F2E43" w:rsidRPr="00FB5740">
        <w:rPr>
          <w:rFonts w:ascii="Arial" w:hAnsi="Arial" w:cs="Arial"/>
          <w:i/>
          <w:noProof/>
          <w:sz w:val="22"/>
          <w:szCs w:val="22"/>
        </w:rPr>
        <w:t>(name of electronic monitoring agency)</w:t>
      </w:r>
      <w:r w:rsidR="003F2E43" w:rsidRPr="00FB5740">
        <w:rPr>
          <w:rFonts w:ascii="Arial" w:hAnsi="Arial" w:cs="Arial"/>
          <w:noProof/>
          <w:sz w:val="22"/>
          <w:szCs w:val="22"/>
        </w:rPr>
        <w:t xml:space="preserve"> _______________________________________ at </w:t>
      </w:r>
      <w:r w:rsidR="003F2E43" w:rsidRPr="008A75BA">
        <w:rPr>
          <w:rFonts w:ascii="Arial" w:hAnsi="Arial" w:cs="Arial"/>
          <w:i/>
          <w:noProof/>
          <w:sz w:val="22"/>
          <w:szCs w:val="22"/>
        </w:rPr>
        <w:t>(address)</w:t>
      </w:r>
      <w:r w:rsidR="003F2E43" w:rsidRPr="00FB5740">
        <w:rPr>
          <w:rFonts w:ascii="Arial" w:hAnsi="Arial" w:cs="Arial"/>
          <w:noProof/>
          <w:sz w:val="22"/>
          <w:szCs w:val="22"/>
        </w:rPr>
        <w:t xml:space="preserve"> _____________________________________________, for the cost of pretrial electronic </w:t>
      </w:r>
      <w:r w:rsidR="003F2E43" w:rsidRPr="00632699">
        <w:rPr>
          <w:rFonts w:ascii="Arial" w:hAnsi="Arial" w:cs="Arial"/>
          <w:noProof/>
          <w:sz w:val="22"/>
          <w:szCs w:val="22"/>
        </w:rPr>
        <w:t>monitoring in the amount of $_______________.</w:t>
      </w:r>
    </w:p>
    <w:p w14:paraId="1F20B2D5" w14:textId="42E865EA" w:rsidR="00A16196" w:rsidRPr="009C26B6" w:rsidRDefault="00A1619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4.4</w:t>
      </w:r>
      <w:r w:rsidRPr="00224F27">
        <w:rPr>
          <w:rFonts w:ascii="Arial" w:hAnsi="Arial" w:cs="Arial"/>
          <w:b/>
          <w:noProof/>
          <w:sz w:val="22"/>
          <w:szCs w:val="22"/>
        </w:rPr>
        <w:tab/>
        <w:t>DNA Testing</w:t>
      </w:r>
      <w:r w:rsidRPr="00FD7CC7">
        <w:rPr>
          <w:rFonts w:ascii="Arial" w:hAnsi="Arial" w:cs="Arial"/>
          <w:b/>
          <w:noProof/>
          <w:sz w:val="22"/>
          <w:szCs w:val="22"/>
        </w:rPr>
        <w:t>.</w:t>
      </w:r>
      <w:r w:rsidR="003576E3">
        <w:rPr>
          <w:rFonts w:ascii="Arial" w:hAnsi="Arial" w:cs="Arial"/>
          <w:noProof/>
          <w:sz w:val="22"/>
          <w:szCs w:val="22"/>
        </w:rPr>
        <w:t xml:space="preserve"> </w:t>
      </w:r>
      <w:r w:rsidRPr="009C26B6">
        <w:rPr>
          <w:rFonts w:ascii="Arial" w:hAnsi="Arial" w:cs="Arial"/>
          <w:noProof/>
          <w:sz w:val="22"/>
          <w:szCs w:val="22"/>
        </w:rPr>
        <w:t>The defendant shall have a biological sample collected for purposes of DNA identification analysis and the defendant shall fully cooperate in the testing.</w:t>
      </w:r>
      <w:r w:rsidR="003576E3">
        <w:rPr>
          <w:rFonts w:ascii="Arial" w:hAnsi="Arial" w:cs="Arial"/>
          <w:noProof/>
          <w:sz w:val="22"/>
          <w:szCs w:val="22"/>
        </w:rPr>
        <w:t xml:space="preserve"> </w:t>
      </w:r>
      <w:r w:rsidRPr="009C26B6">
        <w:rPr>
          <w:rFonts w:ascii="Arial" w:hAnsi="Arial" w:cs="Arial"/>
          <w:noProof/>
          <w:sz w:val="22"/>
          <w:szCs w:val="22"/>
        </w:rPr>
        <w:t>This paragraph does not apply if it is established that the Washington State Patrol crime laboratory already has a sample from the defendant for a qualifying offense.</w:t>
      </w:r>
      <w:r w:rsidR="003576E3">
        <w:rPr>
          <w:rFonts w:ascii="Arial" w:hAnsi="Arial" w:cs="Arial"/>
          <w:noProof/>
          <w:sz w:val="22"/>
          <w:szCs w:val="22"/>
        </w:rPr>
        <w:t xml:space="preserve"> </w:t>
      </w:r>
      <w:r w:rsidRPr="009C26B6">
        <w:rPr>
          <w:rFonts w:ascii="Arial" w:hAnsi="Arial" w:cs="Arial"/>
          <w:noProof/>
          <w:sz w:val="22"/>
          <w:szCs w:val="22"/>
        </w:rPr>
        <w:t>RCW 43.43.754.</w:t>
      </w:r>
    </w:p>
    <w:p w14:paraId="44796148" w14:textId="77777777" w:rsidR="00A16196" w:rsidRPr="009C26B6" w:rsidRDefault="00A16196" w:rsidP="009B1532">
      <w:pPr>
        <w:suppressAutoHyphens/>
        <w:spacing w:before="120"/>
        <w:ind w:left="720"/>
        <w:rPr>
          <w:rFonts w:ascii="Arial" w:hAnsi="Arial" w:cs="Arial"/>
          <w:noProof/>
          <w:sz w:val="22"/>
          <w:szCs w:val="22"/>
        </w:rPr>
      </w:pPr>
      <w:r w:rsidRPr="009C26B6">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7F95E111" w14:textId="632A8098" w:rsidR="00A16196" w:rsidRDefault="00A16196" w:rsidP="001D3844">
      <w:pPr>
        <w:spacing w:before="120"/>
        <w:ind w:left="720" w:hanging="720"/>
        <w:rPr>
          <w:noProof/>
        </w:rPr>
      </w:pPr>
      <w:r>
        <w:rPr>
          <w:rFonts w:ascii="Arial" w:hAnsi="Arial" w:cs="Arial"/>
          <w:b/>
          <w:noProof/>
          <w:sz w:val="22"/>
          <w:szCs w:val="22"/>
        </w:rPr>
        <w:lastRenderedPageBreak/>
        <w:t>4.5</w:t>
      </w:r>
      <w:r>
        <w:rPr>
          <w:rFonts w:ascii="Arial" w:hAnsi="Arial" w:cs="Arial"/>
          <w:b/>
          <w:noProof/>
          <w:sz w:val="22"/>
          <w:szCs w:val="22"/>
        </w:rPr>
        <w:tab/>
        <w:t>No Contact</w:t>
      </w:r>
      <w:r w:rsidRPr="0036231D">
        <w:rPr>
          <w:b/>
          <w:noProof/>
          <w:sz w:val="22"/>
          <w:szCs w:val="22"/>
        </w:rPr>
        <w:t>:</w:t>
      </w:r>
    </w:p>
    <w:p w14:paraId="2914A26B" w14:textId="6AFF6C7B" w:rsidR="006E3FF9" w:rsidRDefault="006E3FF9" w:rsidP="005B2B3F">
      <w:pPr>
        <w:tabs>
          <w:tab w:val="left" w:pos="9000"/>
        </w:tabs>
        <w:spacing w:before="120"/>
        <w:ind w:left="1080" w:hanging="360"/>
        <w:rPr>
          <w:rFonts w:ascii="Arial" w:hAnsi="Arial" w:cs="Arial"/>
          <w:noProof/>
          <w:sz w:val="22"/>
          <w:szCs w:val="22"/>
        </w:rPr>
      </w:pPr>
      <w:r w:rsidRPr="00EE2B66">
        <w:rPr>
          <w:rFonts w:ascii="Arial" w:hAnsi="Arial" w:cs="Arial"/>
          <w:noProof/>
          <w:sz w:val="22"/>
          <w:szCs w:val="22"/>
        </w:rPr>
        <w:t>[  ]</w:t>
      </w:r>
      <w:r w:rsidR="003A5CAA">
        <w:rPr>
          <w:rFonts w:ascii="Arial" w:hAnsi="Arial" w:cs="Arial"/>
          <w:noProof/>
          <w:sz w:val="22"/>
          <w:szCs w:val="22"/>
        </w:rPr>
        <w:tab/>
      </w:r>
      <w:r w:rsidRPr="00EE2B66">
        <w:rPr>
          <w:rFonts w:ascii="Arial" w:hAnsi="Arial" w:cs="Arial"/>
          <w:noProof/>
          <w:sz w:val="22"/>
          <w:szCs w:val="22"/>
        </w:rPr>
        <w:t xml:space="preserve">The defendant shall not have contact with </w:t>
      </w:r>
      <w:r w:rsidRPr="0029787B">
        <w:rPr>
          <w:rFonts w:ascii="Arial" w:hAnsi="Arial" w:cs="Arial"/>
          <w:i/>
          <w:noProof/>
          <w:sz w:val="22"/>
          <w:szCs w:val="22"/>
        </w:rPr>
        <w:t>(name</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Pr>
          <w:rFonts w:ascii="Arial" w:hAnsi="Arial" w:cs="Arial"/>
          <w:i/>
          <w:noProof/>
          <w:sz w:val="22"/>
          <w:szCs w:val="22"/>
        </w:rPr>
        <w:t xml:space="preserve"> of protect person</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29787B">
        <w:rPr>
          <w:rFonts w:ascii="Arial" w:hAnsi="Arial" w:cs="Arial"/>
          <w:i/>
          <w:noProof/>
          <w:sz w:val="22"/>
          <w:szCs w:val="22"/>
        </w:rPr>
        <w:t>)</w:t>
      </w:r>
      <w:r w:rsidRPr="00EE2B66">
        <w:rPr>
          <w:rFonts w:ascii="Arial" w:hAnsi="Arial" w:cs="Arial"/>
          <w:noProof/>
          <w:sz w:val="22"/>
          <w:szCs w:val="22"/>
        </w:rPr>
        <w:t xml:space="preserve"> </w:t>
      </w:r>
    </w:p>
    <w:p w14:paraId="15CC28A6" w14:textId="26E7B730" w:rsidR="006E3FF9" w:rsidRDefault="006E3FF9" w:rsidP="001D3844">
      <w:pPr>
        <w:tabs>
          <w:tab w:val="left" w:pos="9360"/>
        </w:tabs>
        <w:ind w:left="1080"/>
        <w:rPr>
          <w:noProof/>
        </w:rPr>
      </w:pPr>
      <w:r>
        <w:rPr>
          <w:rFonts w:ascii="Arial" w:hAnsi="Arial" w:cs="Arial"/>
          <w:noProof/>
          <w:sz w:val="22"/>
          <w:szCs w:val="22"/>
          <w:u w:val="single"/>
        </w:rPr>
        <w:tab/>
      </w:r>
      <w:r w:rsidRPr="00EE2B66">
        <w:rPr>
          <w:rFonts w:ascii="Arial" w:hAnsi="Arial" w:cs="Arial"/>
          <w:noProof/>
          <w:sz w:val="22"/>
          <w:szCs w:val="22"/>
          <w:u w:val="single"/>
        </w:rPr>
        <w:t xml:space="preserve"> </w:t>
      </w:r>
      <w:r w:rsidRPr="00EE2B66">
        <w:rPr>
          <w:rFonts w:ascii="Arial" w:hAnsi="Arial" w:cs="Arial"/>
          <w:noProof/>
          <w:sz w:val="22"/>
          <w:szCs w:val="22"/>
        </w:rPr>
        <w:t>including, but not limited to, personal, verbal, telephonic, written</w:t>
      </w:r>
      <w:r>
        <w:rPr>
          <w:rFonts w:ascii="Arial" w:hAnsi="Arial" w:cs="Arial"/>
          <w:noProof/>
          <w:sz w:val="22"/>
          <w:szCs w:val="22"/>
        </w:rPr>
        <w:t>,</w:t>
      </w:r>
      <w:r w:rsidRPr="00EE2B66">
        <w:rPr>
          <w:rFonts w:ascii="Arial" w:hAnsi="Arial" w:cs="Arial"/>
          <w:noProof/>
          <w:sz w:val="22"/>
          <w:szCs w:val="22"/>
        </w:rPr>
        <w:t xml:space="preserve"> or contact through a third party until </w:t>
      </w:r>
      <w:r>
        <w:rPr>
          <w:rFonts w:ascii="Arial" w:hAnsi="Arial" w:cs="Arial"/>
          <w:noProof/>
          <w:sz w:val="22"/>
          <w:szCs w:val="22"/>
          <w:u w:val="single"/>
        </w:rPr>
        <w:tab/>
      </w:r>
      <w:r w:rsidRPr="00EE2B66">
        <w:rPr>
          <w:rFonts w:ascii="Arial" w:hAnsi="Arial" w:cs="Arial"/>
          <w:noProof/>
          <w:sz w:val="22"/>
          <w:szCs w:val="22"/>
        </w:rPr>
        <w:t xml:space="preserve"> (which does not exceed the maximum statutory sentence)</w:t>
      </w:r>
      <w:r>
        <w:rPr>
          <w:noProof/>
        </w:rPr>
        <w:t>.</w:t>
      </w:r>
    </w:p>
    <w:p w14:paraId="544032EF" w14:textId="0FFA3B44" w:rsidR="006E3FF9" w:rsidRDefault="006E3FF9" w:rsidP="004C13D8">
      <w:pPr>
        <w:tabs>
          <w:tab w:val="left" w:pos="9000"/>
        </w:tabs>
        <w:spacing w:before="120"/>
        <w:ind w:left="1080" w:hanging="360"/>
        <w:rPr>
          <w:rFonts w:ascii="Arial" w:hAnsi="Arial" w:cs="Arial"/>
          <w:noProof/>
          <w:sz w:val="22"/>
          <w:szCs w:val="22"/>
        </w:rPr>
      </w:pPr>
      <w:r w:rsidRPr="00EE2B66">
        <w:rPr>
          <w:rFonts w:ascii="Arial" w:hAnsi="Arial" w:cs="Arial"/>
          <w:noProof/>
          <w:sz w:val="22"/>
          <w:szCs w:val="22"/>
        </w:rPr>
        <w:t>[  ]</w:t>
      </w:r>
      <w:r w:rsidR="003A5CAA">
        <w:rPr>
          <w:rFonts w:ascii="Arial" w:hAnsi="Arial" w:cs="Arial"/>
          <w:noProof/>
          <w:sz w:val="22"/>
          <w:szCs w:val="22"/>
        </w:rPr>
        <w:tab/>
      </w:r>
      <w:r w:rsidRPr="00EE2B66">
        <w:rPr>
          <w:rFonts w:ascii="Arial" w:hAnsi="Arial" w:cs="Arial"/>
          <w:noProof/>
          <w:sz w:val="22"/>
          <w:szCs w:val="22"/>
        </w:rPr>
        <w:t xml:space="preserve">The defendant is excluded or prohibited from coming within </w:t>
      </w:r>
      <w:r w:rsidRPr="0029787B">
        <w:rPr>
          <w:rFonts w:ascii="Arial" w:hAnsi="Arial" w:cs="Arial"/>
          <w:i/>
          <w:noProof/>
          <w:sz w:val="22"/>
          <w:szCs w:val="22"/>
        </w:rPr>
        <w:t>(distance)</w:t>
      </w:r>
      <w:r>
        <w:rPr>
          <w:rFonts w:ascii="Arial" w:hAnsi="Arial" w:cs="Arial"/>
          <w:noProof/>
          <w:sz w:val="22"/>
          <w:szCs w:val="22"/>
        </w:rPr>
        <w:t xml:space="preserve"> </w:t>
      </w:r>
      <w:r>
        <w:rPr>
          <w:rFonts w:ascii="Arial" w:hAnsi="Arial" w:cs="Arial"/>
          <w:noProof/>
          <w:sz w:val="22"/>
          <w:szCs w:val="22"/>
          <w:u w:val="single"/>
        </w:rPr>
        <w:tab/>
      </w:r>
      <w:r w:rsidRPr="00EE2B66">
        <w:rPr>
          <w:rFonts w:ascii="Arial" w:hAnsi="Arial" w:cs="Arial"/>
          <w:noProof/>
          <w:sz w:val="22"/>
          <w:szCs w:val="22"/>
        </w:rPr>
        <w:t xml:space="preserve"> of: </w:t>
      </w:r>
      <w:r w:rsidRPr="0029787B">
        <w:rPr>
          <w:rFonts w:ascii="Arial" w:hAnsi="Arial" w:cs="Arial"/>
          <w:i/>
          <w:noProof/>
          <w:sz w:val="22"/>
          <w:szCs w:val="22"/>
        </w:rPr>
        <w:t>(name</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29787B">
        <w:rPr>
          <w:rFonts w:ascii="Arial" w:hAnsi="Arial" w:cs="Arial"/>
          <w:i/>
          <w:noProof/>
          <w:sz w:val="22"/>
          <w:szCs w:val="22"/>
        </w:rPr>
        <w:t xml:space="preserve"> of protected person</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29787B">
        <w:rPr>
          <w:rFonts w:ascii="Arial" w:hAnsi="Arial" w:cs="Arial"/>
          <w:i/>
          <w:noProof/>
          <w:sz w:val="22"/>
          <w:szCs w:val="22"/>
        </w:rPr>
        <w:t>)</w:t>
      </w:r>
      <w:r>
        <w:rPr>
          <w:rFonts w:ascii="Arial" w:hAnsi="Arial" w:cs="Arial"/>
          <w:noProof/>
          <w:sz w:val="22"/>
          <w:szCs w:val="22"/>
        </w:rPr>
        <w:t xml:space="preserve"> </w:t>
      </w:r>
      <w:r w:rsidRPr="00EE2B66">
        <w:rPr>
          <w:rFonts w:ascii="Arial" w:hAnsi="Arial" w:cs="Arial"/>
          <w:noProof/>
          <w:sz w:val="22"/>
          <w:szCs w:val="22"/>
          <w:u w:val="single"/>
        </w:rPr>
        <w:tab/>
      </w:r>
      <w:r w:rsidRPr="00EE2B66">
        <w:rPr>
          <w:rFonts w:ascii="Arial" w:hAnsi="Arial" w:cs="Arial"/>
          <w:noProof/>
          <w:sz w:val="22"/>
          <w:szCs w:val="22"/>
        </w:rPr>
        <w:t xml:space="preserve">’s </w:t>
      </w:r>
    </w:p>
    <w:p w14:paraId="3DEED15E" w14:textId="24D9ADAE" w:rsidR="006E3FF9" w:rsidRPr="00EE2B66" w:rsidRDefault="006E3FF9" w:rsidP="004C13D8">
      <w:pPr>
        <w:tabs>
          <w:tab w:val="left" w:pos="5940"/>
          <w:tab w:val="left" w:pos="8820"/>
        </w:tabs>
        <w:ind w:left="1080"/>
        <w:rPr>
          <w:rFonts w:ascii="Arial" w:hAnsi="Arial" w:cs="Arial"/>
          <w:noProof/>
          <w:sz w:val="22"/>
          <w:szCs w:val="22"/>
        </w:rPr>
      </w:pPr>
      <w:r w:rsidRPr="00EE2B66">
        <w:rPr>
          <w:rFonts w:ascii="Arial" w:hAnsi="Arial" w:cs="Arial"/>
          <w:noProof/>
          <w:sz w:val="22"/>
          <w:szCs w:val="22"/>
        </w:rPr>
        <w:t xml:space="preserve">[  ] home/residence </w:t>
      </w:r>
      <w:r>
        <w:rPr>
          <w:rFonts w:ascii="Arial" w:hAnsi="Arial" w:cs="Arial"/>
          <w:noProof/>
          <w:sz w:val="22"/>
          <w:szCs w:val="22"/>
        </w:rPr>
        <w:t xml:space="preserve"> </w:t>
      </w:r>
      <w:r w:rsidRPr="00EE2B66">
        <w:rPr>
          <w:rFonts w:ascii="Arial" w:hAnsi="Arial" w:cs="Arial"/>
          <w:noProof/>
          <w:sz w:val="22"/>
          <w:szCs w:val="22"/>
        </w:rPr>
        <w:t xml:space="preserve">[  ] workplace  [  ] school </w:t>
      </w:r>
      <w:r>
        <w:rPr>
          <w:rFonts w:ascii="Arial" w:hAnsi="Arial" w:cs="Arial"/>
          <w:noProof/>
          <w:sz w:val="22"/>
          <w:szCs w:val="22"/>
        </w:rPr>
        <w:t xml:space="preserve">or  </w:t>
      </w:r>
      <w:r w:rsidRPr="00EE2B66">
        <w:rPr>
          <w:rFonts w:ascii="Arial" w:hAnsi="Arial" w:cs="Arial"/>
          <w:noProof/>
          <w:sz w:val="22"/>
          <w:szCs w:val="22"/>
        </w:rPr>
        <w:t>[  ] other location</w:t>
      </w:r>
      <w:r w:rsidR="002164DC">
        <w:rPr>
          <w:rFonts w:ascii="Arial" w:hAnsi="Arial" w:cs="Arial"/>
          <w:noProof/>
          <w:sz w:val="22"/>
          <w:szCs w:val="22"/>
        </w:rPr>
        <w:t>(</w:t>
      </w:r>
      <w:r>
        <w:rPr>
          <w:rFonts w:ascii="Arial" w:hAnsi="Arial" w:cs="Arial"/>
          <w:noProof/>
          <w:sz w:val="22"/>
          <w:szCs w:val="22"/>
        </w:rPr>
        <w:t>s</w:t>
      </w:r>
      <w:r w:rsidR="002164DC">
        <w:rPr>
          <w:rFonts w:ascii="Arial" w:hAnsi="Arial" w:cs="Arial"/>
          <w:noProof/>
          <w:sz w:val="22"/>
          <w:szCs w:val="22"/>
        </w:rPr>
        <w:t>)</w:t>
      </w:r>
      <w:r w:rsidRPr="00EE2B66">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u w:val="single"/>
        </w:rPr>
        <w:tab/>
      </w:r>
      <w:r>
        <w:rPr>
          <w:rFonts w:ascii="Arial" w:hAnsi="Arial" w:cs="Arial"/>
          <w:noProof/>
          <w:sz w:val="22"/>
          <w:szCs w:val="22"/>
          <w:u w:val="single"/>
        </w:rPr>
        <w:tab/>
      </w:r>
      <w:r w:rsidR="00B80F68">
        <w:rPr>
          <w:rFonts w:ascii="Arial" w:hAnsi="Arial" w:cs="Arial"/>
          <w:noProof/>
          <w:sz w:val="22"/>
          <w:szCs w:val="22"/>
          <w:u w:val="single"/>
        </w:rPr>
        <w:t xml:space="preserve"> </w:t>
      </w:r>
      <w:r w:rsidRPr="009A6C62">
        <w:rPr>
          <w:rFonts w:ascii="Arial" w:hAnsi="Arial" w:cs="Arial"/>
          <w:noProof/>
          <w:sz w:val="22"/>
          <w:szCs w:val="22"/>
        </w:rPr>
        <w:t>,</w:t>
      </w:r>
      <w:r w:rsidRPr="00961D55">
        <w:rPr>
          <w:rFonts w:ascii="Arial" w:hAnsi="Arial" w:cs="Arial"/>
          <w:noProof/>
          <w:sz w:val="22"/>
          <w:szCs w:val="22"/>
        </w:rPr>
        <w:t xml:space="preserve"> </w:t>
      </w:r>
      <w:r w:rsidRPr="00EE2B66">
        <w:rPr>
          <w:rFonts w:ascii="Arial" w:hAnsi="Arial" w:cs="Arial"/>
          <w:noProof/>
          <w:sz w:val="22"/>
          <w:szCs w:val="22"/>
        </w:rPr>
        <w:t xml:space="preserve">until </w:t>
      </w:r>
      <w:r w:rsidRPr="00EE2B66">
        <w:rPr>
          <w:rFonts w:ascii="Arial" w:hAnsi="Arial" w:cs="Arial"/>
          <w:noProof/>
          <w:sz w:val="22"/>
          <w:szCs w:val="22"/>
          <w:u w:val="single"/>
        </w:rPr>
        <w:tab/>
      </w:r>
      <w:r>
        <w:rPr>
          <w:rFonts w:ascii="Arial" w:hAnsi="Arial" w:cs="Arial"/>
          <w:noProof/>
          <w:sz w:val="22"/>
          <w:szCs w:val="22"/>
          <w:u w:val="single"/>
        </w:rPr>
        <w:t xml:space="preserve"> </w:t>
      </w:r>
      <w:r>
        <w:rPr>
          <w:rFonts w:ascii="Arial" w:hAnsi="Arial" w:cs="Arial"/>
          <w:noProof/>
          <w:sz w:val="22"/>
          <w:szCs w:val="22"/>
        </w:rPr>
        <w:t xml:space="preserve"> </w:t>
      </w:r>
      <w:r w:rsidRPr="00EE2B66">
        <w:rPr>
          <w:rFonts w:ascii="Arial" w:hAnsi="Arial" w:cs="Arial"/>
          <w:noProof/>
          <w:sz w:val="22"/>
          <w:szCs w:val="22"/>
        </w:rPr>
        <w:t>(which does not exceed the maximum statutory sentence).</w:t>
      </w:r>
    </w:p>
    <w:p w14:paraId="0DE2D520" w14:textId="4DE8B3C4" w:rsidR="006E3FF9" w:rsidRPr="00EE2B66" w:rsidRDefault="006E3FF9" w:rsidP="009B1532">
      <w:pPr>
        <w:suppressAutoHyphens/>
        <w:spacing w:before="120"/>
        <w:ind w:left="1170" w:hanging="450"/>
        <w:rPr>
          <w:rFonts w:ascii="Arial" w:hAnsi="Arial" w:cs="Arial"/>
          <w:noProof/>
          <w:sz w:val="22"/>
          <w:szCs w:val="22"/>
        </w:rPr>
      </w:pPr>
      <w:r w:rsidRPr="00EE2B66">
        <w:rPr>
          <w:rFonts w:ascii="Arial" w:hAnsi="Arial" w:cs="Arial"/>
          <w:noProof/>
          <w:sz w:val="22"/>
          <w:szCs w:val="22"/>
        </w:rPr>
        <w:t>[  ]</w:t>
      </w:r>
      <w:r w:rsidR="00B80F68">
        <w:rPr>
          <w:rFonts w:ascii="Arial" w:hAnsi="Arial" w:cs="Arial"/>
          <w:noProof/>
          <w:sz w:val="22"/>
          <w:szCs w:val="22"/>
        </w:rPr>
        <w:tab/>
      </w:r>
      <w:r w:rsidRPr="00EE2B66">
        <w:rPr>
          <w:rFonts w:ascii="Arial" w:hAnsi="Arial" w:cs="Arial"/>
          <w:noProof/>
          <w:sz w:val="22"/>
          <w:szCs w:val="22"/>
        </w:rPr>
        <w:t xml:space="preserve">A separate </w:t>
      </w:r>
      <w:r w:rsidRPr="00434CD9">
        <w:rPr>
          <w:rFonts w:ascii="Arial" w:hAnsi="Arial" w:cs="Arial"/>
          <w:i/>
          <w:noProof/>
          <w:sz w:val="22"/>
          <w:szCs w:val="22"/>
        </w:rPr>
        <w:t>Domestic Violence No-Contact Order</w:t>
      </w:r>
      <w:r w:rsidRPr="00EE2B66">
        <w:rPr>
          <w:rFonts w:ascii="Arial" w:hAnsi="Arial" w:cs="Arial"/>
          <w:noProof/>
          <w:sz w:val="22"/>
          <w:szCs w:val="22"/>
        </w:rPr>
        <w:t xml:space="preserve">, </w:t>
      </w:r>
      <w:r w:rsidRPr="00434CD9">
        <w:rPr>
          <w:rFonts w:ascii="Arial" w:hAnsi="Arial" w:cs="Arial"/>
          <w:i/>
          <w:noProof/>
          <w:sz w:val="22"/>
          <w:szCs w:val="22"/>
        </w:rPr>
        <w:t>Antiharassment No-Contact Order</w:t>
      </w:r>
      <w:r w:rsidRPr="00EE2B66">
        <w:rPr>
          <w:rFonts w:ascii="Arial" w:hAnsi="Arial" w:cs="Arial"/>
          <w:noProof/>
          <w:sz w:val="22"/>
          <w:szCs w:val="22"/>
        </w:rPr>
        <w:t xml:space="preserve">, or </w:t>
      </w:r>
      <w:r w:rsidRPr="00434CD9">
        <w:rPr>
          <w:rFonts w:ascii="Arial" w:hAnsi="Arial" w:cs="Arial"/>
          <w:i/>
          <w:noProof/>
          <w:sz w:val="22"/>
          <w:szCs w:val="22"/>
        </w:rPr>
        <w:t>Stalking No-Contact Order</w:t>
      </w:r>
      <w:r w:rsidRPr="00EE2B66">
        <w:rPr>
          <w:rFonts w:ascii="Arial" w:hAnsi="Arial" w:cs="Arial"/>
          <w:noProof/>
          <w:sz w:val="22"/>
          <w:szCs w:val="22"/>
        </w:rPr>
        <w:t xml:space="preserve"> is filed concurrent with this Judgment and Sentence.</w:t>
      </w:r>
    </w:p>
    <w:p w14:paraId="0462D7EF" w14:textId="303A030F" w:rsidR="00A16196" w:rsidRPr="009C26B6" w:rsidRDefault="00A16196" w:rsidP="005B2B3F">
      <w:pPr>
        <w:tabs>
          <w:tab w:val="left" w:pos="720"/>
          <w:tab w:val="left" w:pos="936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4.6</w:t>
      </w:r>
      <w:r w:rsidRPr="00FD7CC7">
        <w:rPr>
          <w:rFonts w:ascii="Arial" w:hAnsi="Arial" w:cs="Arial"/>
          <w:b/>
          <w:bCs/>
          <w:noProof/>
          <w:sz w:val="22"/>
          <w:szCs w:val="22"/>
        </w:rPr>
        <w:tab/>
        <w:t>Other</w:t>
      </w:r>
      <w:r w:rsidRPr="00FD7CC7">
        <w:rPr>
          <w:rFonts w:ascii="Arial" w:hAnsi="Arial" w:cs="Arial"/>
          <w:b/>
          <w:noProof/>
          <w:sz w:val="22"/>
          <w:szCs w:val="22"/>
        </w:rPr>
        <w:t>:</w:t>
      </w:r>
      <w:r w:rsidRPr="009C26B6">
        <w:rPr>
          <w:rFonts w:ascii="Arial" w:hAnsi="Arial" w:cs="Arial"/>
          <w:noProof/>
          <w:sz w:val="22"/>
          <w:szCs w:val="22"/>
          <w:u w:val="single"/>
        </w:rPr>
        <w:tab/>
      </w:r>
    </w:p>
    <w:p w14:paraId="5F029C73"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0238E390"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5B7EC17C"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28D19867" w14:textId="56253FCE" w:rsidR="00A16196" w:rsidRPr="009C26B6" w:rsidRDefault="00A16196" w:rsidP="005B2B3F">
      <w:pPr>
        <w:tabs>
          <w:tab w:val="left" w:pos="720"/>
          <w:tab w:val="left" w:pos="1440"/>
          <w:tab w:val="left" w:leader="underscore" w:pos="9360"/>
        </w:tabs>
        <w:suppressAutoHyphens/>
        <w:spacing w:before="120"/>
        <w:ind w:left="720" w:hanging="720"/>
        <w:rPr>
          <w:rFonts w:ascii="Arial" w:hAnsi="Arial" w:cs="Arial"/>
          <w:noProof/>
          <w:sz w:val="22"/>
          <w:szCs w:val="22"/>
        </w:rPr>
      </w:pPr>
      <w:r w:rsidRPr="00224F27">
        <w:rPr>
          <w:rFonts w:ascii="Arial" w:hAnsi="Arial" w:cs="Arial"/>
          <w:b/>
          <w:noProof/>
          <w:sz w:val="22"/>
          <w:szCs w:val="22"/>
        </w:rPr>
        <w:t>4.7</w:t>
      </w:r>
      <w:r w:rsidRPr="00FD7CC7">
        <w:rPr>
          <w:rFonts w:ascii="Arial" w:hAnsi="Arial" w:cs="Arial"/>
          <w:b/>
          <w:bCs/>
          <w:noProof/>
          <w:sz w:val="22"/>
          <w:szCs w:val="22"/>
        </w:rPr>
        <w:tab/>
        <w:t>Off-Limits Order.</w:t>
      </w:r>
      <w:r w:rsidR="003576E3">
        <w:rPr>
          <w:rFonts w:ascii="Arial" w:hAnsi="Arial" w:cs="Arial"/>
          <w:b/>
          <w:bCs/>
          <w:noProof/>
          <w:sz w:val="22"/>
          <w:szCs w:val="22"/>
        </w:rPr>
        <w:t xml:space="preserve"> </w:t>
      </w:r>
      <w:r w:rsidRPr="009C26B6">
        <w:rPr>
          <w:rFonts w:ascii="Arial" w:hAnsi="Arial" w:cs="Arial"/>
          <w:noProof/>
          <w:sz w:val="22"/>
          <w:szCs w:val="22"/>
        </w:rPr>
        <w:t>(Known drug trafficker). RCW 10.66.020.</w:t>
      </w:r>
      <w:r w:rsidR="003576E3">
        <w:rPr>
          <w:rFonts w:ascii="Arial" w:hAnsi="Arial" w:cs="Arial"/>
          <w:noProof/>
          <w:sz w:val="22"/>
          <w:szCs w:val="22"/>
        </w:rPr>
        <w:t xml:space="preserve"> </w:t>
      </w:r>
      <w:r w:rsidRPr="009C26B6">
        <w:rPr>
          <w:rFonts w:ascii="Arial" w:hAnsi="Arial" w:cs="Arial"/>
          <w:noProof/>
          <w:sz w:val="22"/>
          <w:szCs w:val="22"/>
        </w:rPr>
        <w:t xml:space="preserve">The following areas are off limits to the defendant while under the supervision of the county jail or </w:t>
      </w:r>
      <w:r w:rsidR="002059EA">
        <w:rPr>
          <w:rFonts w:ascii="Arial" w:hAnsi="Arial" w:cs="Arial"/>
          <w:noProof/>
          <w:sz w:val="22"/>
          <w:szCs w:val="22"/>
        </w:rPr>
        <w:t xml:space="preserve">the </w:t>
      </w:r>
      <w:r w:rsidR="000B7D4B">
        <w:rPr>
          <w:rFonts w:ascii="Arial" w:hAnsi="Arial" w:cs="Arial"/>
          <w:noProof/>
          <w:sz w:val="22"/>
          <w:szCs w:val="22"/>
        </w:rPr>
        <w:t>D</w:t>
      </w:r>
      <w:r w:rsidR="002164DC">
        <w:rPr>
          <w:rFonts w:ascii="Arial" w:hAnsi="Arial" w:cs="Arial"/>
          <w:noProof/>
          <w:sz w:val="22"/>
          <w:szCs w:val="22"/>
        </w:rPr>
        <w:t xml:space="preserve">epartment of </w:t>
      </w:r>
      <w:r w:rsidR="000B7D4B">
        <w:rPr>
          <w:rFonts w:ascii="Arial" w:hAnsi="Arial" w:cs="Arial"/>
          <w:noProof/>
          <w:sz w:val="22"/>
          <w:szCs w:val="22"/>
        </w:rPr>
        <w:t>C</w:t>
      </w:r>
      <w:r w:rsidR="002164DC">
        <w:rPr>
          <w:rFonts w:ascii="Arial" w:hAnsi="Arial" w:cs="Arial"/>
          <w:noProof/>
          <w:sz w:val="22"/>
          <w:szCs w:val="22"/>
        </w:rPr>
        <w:t>orrections</w:t>
      </w:r>
      <w:r w:rsidRPr="009C26B6">
        <w:rPr>
          <w:rFonts w:ascii="Arial" w:hAnsi="Arial" w:cs="Arial"/>
          <w:noProof/>
          <w:sz w:val="22"/>
          <w:szCs w:val="22"/>
        </w:rPr>
        <w:t>:</w:t>
      </w:r>
      <w:r w:rsidRPr="009C26B6">
        <w:rPr>
          <w:rFonts w:ascii="Arial" w:hAnsi="Arial" w:cs="Arial"/>
          <w:noProof/>
          <w:sz w:val="22"/>
          <w:szCs w:val="22"/>
        </w:rPr>
        <w:tab/>
      </w:r>
    </w:p>
    <w:p w14:paraId="0BD0768C" w14:textId="734551F2" w:rsidR="00A16196" w:rsidRPr="009C26B6" w:rsidRDefault="00A16196" w:rsidP="005B2B3F">
      <w:pPr>
        <w:tabs>
          <w:tab w:val="left" w:pos="0"/>
          <w:tab w:val="left" w:pos="720"/>
          <w:tab w:val="left" w:leader="underscore" w:pos="9360"/>
        </w:tabs>
        <w:suppressAutoHyphens/>
        <w:spacing w:before="120"/>
        <w:ind w:left="720"/>
        <w:rPr>
          <w:rFonts w:ascii="Arial" w:hAnsi="Arial" w:cs="Arial"/>
          <w:noProof/>
          <w:sz w:val="22"/>
          <w:szCs w:val="22"/>
        </w:rPr>
      </w:pPr>
      <w:r w:rsidRPr="009C26B6">
        <w:rPr>
          <w:rFonts w:ascii="Arial" w:hAnsi="Arial" w:cs="Arial"/>
          <w:noProof/>
          <w:sz w:val="22"/>
          <w:szCs w:val="22"/>
        </w:rPr>
        <w:tab/>
      </w:r>
    </w:p>
    <w:p w14:paraId="57608524" w14:textId="4565B8C2" w:rsidR="00A16196" w:rsidRPr="009C26B6" w:rsidRDefault="00A16196" w:rsidP="005B2B3F">
      <w:pPr>
        <w:tabs>
          <w:tab w:val="left" w:leader="underscore" w:pos="9360"/>
        </w:tabs>
        <w:suppressAutoHyphens/>
        <w:spacing w:before="120"/>
        <w:ind w:left="720" w:hanging="720"/>
        <w:rPr>
          <w:rFonts w:ascii="Arial" w:hAnsi="Arial" w:cs="Arial"/>
          <w:noProof/>
          <w:sz w:val="22"/>
          <w:szCs w:val="22"/>
        </w:rPr>
      </w:pPr>
      <w:r w:rsidRPr="00224F27">
        <w:rPr>
          <w:rFonts w:ascii="Arial" w:hAnsi="Arial" w:cs="Arial"/>
          <w:b/>
          <w:noProof/>
          <w:sz w:val="22"/>
          <w:szCs w:val="22"/>
        </w:rPr>
        <w:t>4.8</w:t>
      </w:r>
      <w:r w:rsidRPr="009C26B6">
        <w:rPr>
          <w:rFonts w:ascii="Arial" w:hAnsi="Arial" w:cs="Arial"/>
          <w:noProof/>
          <w:sz w:val="22"/>
          <w:szCs w:val="22"/>
        </w:rPr>
        <w:tab/>
      </w:r>
      <w:r w:rsidRPr="00224F27">
        <w:rPr>
          <w:rFonts w:ascii="Arial" w:hAnsi="Arial" w:cs="Arial"/>
          <w:b/>
          <w:bCs/>
          <w:sz w:val="22"/>
          <w:szCs w:val="22"/>
        </w:rPr>
        <w:t>Exoneration</w:t>
      </w:r>
      <w:r w:rsidRPr="009C26B6">
        <w:rPr>
          <w:rFonts w:ascii="Arial" w:hAnsi="Arial" w:cs="Arial"/>
          <w:b/>
          <w:sz w:val="22"/>
          <w:szCs w:val="22"/>
        </w:rPr>
        <w:t>:</w:t>
      </w:r>
      <w:r w:rsidR="003576E3">
        <w:rPr>
          <w:rFonts w:ascii="Arial" w:hAnsi="Arial" w:cs="Arial"/>
          <w:sz w:val="22"/>
          <w:szCs w:val="22"/>
        </w:rPr>
        <w:t xml:space="preserve"> </w:t>
      </w:r>
      <w:r w:rsidRPr="009C26B6">
        <w:rPr>
          <w:rFonts w:ascii="Arial" w:hAnsi="Arial" w:cs="Arial"/>
          <w:sz w:val="22"/>
          <w:szCs w:val="22"/>
        </w:rPr>
        <w:t xml:space="preserve">The </w:t>
      </w:r>
      <w:r w:rsidR="009E5E00">
        <w:rPr>
          <w:rFonts w:ascii="Arial" w:hAnsi="Arial" w:cs="Arial"/>
          <w:sz w:val="22"/>
          <w:szCs w:val="22"/>
        </w:rPr>
        <w:t>c</w:t>
      </w:r>
      <w:r w:rsidRPr="009C26B6">
        <w:rPr>
          <w:rFonts w:ascii="Arial" w:hAnsi="Arial" w:cs="Arial"/>
          <w:sz w:val="22"/>
          <w:szCs w:val="22"/>
        </w:rPr>
        <w:t>ourt hereby exonerates any bail, bond</w:t>
      </w:r>
      <w:r w:rsidR="002059EA">
        <w:rPr>
          <w:rFonts w:ascii="Arial" w:hAnsi="Arial" w:cs="Arial"/>
          <w:sz w:val="22"/>
          <w:szCs w:val="22"/>
        </w:rPr>
        <w:t>,</w:t>
      </w:r>
      <w:r w:rsidRPr="009C26B6">
        <w:rPr>
          <w:rFonts w:ascii="Arial" w:hAnsi="Arial" w:cs="Arial"/>
          <w:sz w:val="22"/>
          <w:szCs w:val="22"/>
        </w:rPr>
        <w:t xml:space="preserve"> and/or personal recognizance conditions.</w:t>
      </w:r>
    </w:p>
    <w:p w14:paraId="2CE09D55" w14:textId="4A5C023B" w:rsidR="00274583" w:rsidRPr="00A16196" w:rsidRDefault="00274583" w:rsidP="009B1532">
      <w:pPr>
        <w:suppressAutoHyphens/>
        <w:spacing w:before="120"/>
        <w:jc w:val="center"/>
        <w:rPr>
          <w:rFonts w:ascii="Arial" w:hAnsi="Arial" w:cs="Arial"/>
          <w:noProof/>
          <w:sz w:val="22"/>
          <w:szCs w:val="22"/>
        </w:rPr>
      </w:pPr>
      <w:r w:rsidRPr="00A16196">
        <w:rPr>
          <w:rFonts w:ascii="Arial" w:hAnsi="Arial" w:cs="Arial"/>
          <w:b/>
          <w:bCs/>
          <w:noProof/>
          <w:sz w:val="22"/>
          <w:szCs w:val="22"/>
        </w:rPr>
        <w:t>V.</w:t>
      </w:r>
      <w:r w:rsidR="003576E3">
        <w:rPr>
          <w:rFonts w:ascii="Arial" w:hAnsi="Arial" w:cs="Arial"/>
          <w:b/>
          <w:bCs/>
          <w:noProof/>
          <w:sz w:val="22"/>
          <w:szCs w:val="22"/>
        </w:rPr>
        <w:t xml:space="preserve"> </w:t>
      </w:r>
      <w:r w:rsidRPr="00A16196">
        <w:rPr>
          <w:rFonts w:ascii="Arial" w:hAnsi="Arial" w:cs="Arial"/>
          <w:b/>
          <w:bCs/>
          <w:noProof/>
          <w:sz w:val="22"/>
          <w:szCs w:val="22"/>
        </w:rPr>
        <w:t>Notices and Signatures</w:t>
      </w:r>
    </w:p>
    <w:p w14:paraId="400084E5" w14:textId="229EA6A3"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5.1</w:t>
      </w:r>
      <w:r w:rsidRPr="00A16196">
        <w:rPr>
          <w:rFonts w:ascii="Arial" w:hAnsi="Arial" w:cs="Arial"/>
          <w:b/>
          <w:bCs/>
          <w:noProof/>
          <w:sz w:val="22"/>
          <w:szCs w:val="22"/>
        </w:rPr>
        <w:tab/>
        <w:t>Collateral Attack on Judgment</w:t>
      </w:r>
      <w:r w:rsidRPr="00717DFE">
        <w:rPr>
          <w:rFonts w:ascii="Arial" w:hAnsi="Arial" w:cs="Arial"/>
          <w:b/>
          <w:noProof/>
          <w:sz w:val="22"/>
          <w:szCs w:val="22"/>
        </w:rPr>
        <w:t>.</w:t>
      </w:r>
      <w:r w:rsidR="003576E3">
        <w:rPr>
          <w:rFonts w:ascii="Arial" w:hAnsi="Arial" w:cs="Arial"/>
          <w:b/>
          <w:bCs/>
          <w:noProof/>
          <w:sz w:val="22"/>
          <w:szCs w:val="22"/>
        </w:rPr>
        <w:t xml:space="preserve"> </w:t>
      </w:r>
      <w:r w:rsidRPr="00A16196">
        <w:rPr>
          <w:rFonts w:ascii="Arial" w:hAnsi="Arial" w:cs="Arial"/>
          <w:bCs/>
          <w:noProof/>
          <w:sz w:val="22"/>
          <w:szCs w:val="22"/>
        </w:rPr>
        <w:t>If you wish to</w:t>
      </w:r>
      <w:r w:rsidRPr="00A16196">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2059EA">
        <w:rPr>
          <w:rFonts w:ascii="Arial" w:hAnsi="Arial" w:cs="Arial"/>
          <w:noProof/>
          <w:sz w:val="22"/>
          <w:szCs w:val="22"/>
        </w:rPr>
        <w:t>,</w:t>
      </w:r>
      <w:r w:rsidRPr="00A16196">
        <w:rPr>
          <w:rFonts w:ascii="Arial" w:hAnsi="Arial" w:cs="Arial"/>
          <w:noProof/>
          <w:sz w:val="22"/>
          <w:szCs w:val="22"/>
        </w:rPr>
        <w:t xml:space="preserve"> or motion to arrest judgment, you must do so within </w:t>
      </w:r>
      <w:r w:rsidR="002059EA">
        <w:rPr>
          <w:rFonts w:ascii="Arial" w:hAnsi="Arial" w:cs="Arial"/>
          <w:noProof/>
          <w:sz w:val="22"/>
          <w:szCs w:val="22"/>
        </w:rPr>
        <w:t>1</w:t>
      </w:r>
      <w:r w:rsidRPr="00A16196">
        <w:rPr>
          <w:rFonts w:ascii="Arial" w:hAnsi="Arial" w:cs="Arial"/>
          <w:noProof/>
          <w:sz w:val="22"/>
          <w:szCs w:val="22"/>
        </w:rPr>
        <w:t xml:space="preserve"> year of the final judgment in this matter, except as provided for in RCW 10.73.100.</w:t>
      </w:r>
      <w:r w:rsidR="003576E3">
        <w:rPr>
          <w:rFonts w:ascii="Arial" w:hAnsi="Arial" w:cs="Arial"/>
          <w:noProof/>
          <w:sz w:val="22"/>
          <w:szCs w:val="22"/>
        </w:rPr>
        <w:t xml:space="preserve"> </w:t>
      </w:r>
      <w:r w:rsidRPr="00A16196">
        <w:rPr>
          <w:rFonts w:ascii="Arial" w:hAnsi="Arial" w:cs="Arial"/>
          <w:noProof/>
          <w:sz w:val="22"/>
          <w:szCs w:val="22"/>
        </w:rPr>
        <w:t>RCW 10.73.090</w:t>
      </w:r>
      <w:bookmarkStart w:id="9" w:name="BM_1_"/>
      <w:bookmarkEnd w:id="9"/>
      <w:r w:rsidRPr="00A16196">
        <w:rPr>
          <w:rFonts w:ascii="Arial" w:hAnsi="Arial" w:cs="Arial"/>
          <w:noProof/>
          <w:sz w:val="22"/>
          <w:szCs w:val="22"/>
        </w:rPr>
        <w:t>.</w:t>
      </w:r>
    </w:p>
    <w:p w14:paraId="6EF715D0" w14:textId="2E7E69FA"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5.2</w:t>
      </w:r>
      <w:r w:rsidRPr="00A16196">
        <w:rPr>
          <w:rFonts w:ascii="Arial" w:hAnsi="Arial" w:cs="Arial"/>
          <w:b/>
          <w:bCs/>
          <w:noProof/>
          <w:sz w:val="22"/>
          <w:szCs w:val="22"/>
        </w:rPr>
        <w:tab/>
        <w:t>Length of Supervision</w:t>
      </w:r>
      <w:r w:rsidRPr="00717DFE">
        <w:rPr>
          <w:rFonts w:ascii="Arial" w:hAnsi="Arial" w:cs="Arial"/>
          <w:b/>
          <w:noProof/>
          <w:sz w:val="22"/>
          <w:szCs w:val="22"/>
        </w:rPr>
        <w:t>.</w:t>
      </w:r>
      <w:r w:rsidR="003576E3">
        <w:rPr>
          <w:rFonts w:ascii="Arial" w:hAnsi="Arial" w:cs="Arial"/>
          <w:noProof/>
          <w:sz w:val="22"/>
          <w:szCs w:val="22"/>
        </w:rPr>
        <w:t xml:space="preserve"> </w:t>
      </w:r>
      <w:r w:rsidRPr="00A16196">
        <w:rPr>
          <w:rFonts w:ascii="Arial" w:hAnsi="Arial" w:cs="Arial"/>
          <w:noProof/>
          <w:sz w:val="22"/>
          <w:szCs w:val="22"/>
        </w:rPr>
        <w:t xml:space="preserve">If you committed your offense prior to July 1, 2000, you shall remain under the court's jurisdiction and the supervision of the </w:t>
      </w:r>
      <w:r w:rsidR="000B7D4B">
        <w:rPr>
          <w:rFonts w:ascii="Arial" w:hAnsi="Arial" w:cs="Arial"/>
          <w:noProof/>
          <w:sz w:val="22"/>
          <w:szCs w:val="22"/>
        </w:rPr>
        <w:t>DOC</w:t>
      </w:r>
      <w:r w:rsidRPr="00A16196">
        <w:rPr>
          <w:rFonts w:ascii="Arial" w:hAnsi="Arial" w:cs="Arial"/>
          <w:noProof/>
          <w:sz w:val="22"/>
          <w:szCs w:val="22"/>
        </w:rPr>
        <w:t xml:space="preserve"> for a period </w:t>
      </w:r>
      <w:r w:rsidR="002059EA">
        <w:rPr>
          <w:rFonts w:ascii="Arial" w:hAnsi="Arial" w:cs="Arial"/>
          <w:noProof/>
          <w:sz w:val="22"/>
          <w:szCs w:val="22"/>
        </w:rPr>
        <w:t xml:space="preserve">of </w:t>
      </w:r>
      <w:r w:rsidRPr="00A16196">
        <w:rPr>
          <w:rFonts w:ascii="Arial" w:hAnsi="Arial" w:cs="Arial"/>
          <w:noProof/>
          <w:sz w:val="22"/>
          <w:szCs w:val="22"/>
        </w:rPr>
        <w:t>up to 10 years from the date of sentence or release from confinement, whichever is longer, to assure payment of all legal financial obligations</w:t>
      </w:r>
      <w:r w:rsidR="002059EA">
        <w:rPr>
          <w:rFonts w:ascii="Arial" w:hAnsi="Arial" w:cs="Arial"/>
          <w:noProof/>
          <w:sz w:val="22"/>
          <w:szCs w:val="22"/>
        </w:rPr>
        <w:t>,</w:t>
      </w:r>
      <w:r w:rsidRPr="00A16196">
        <w:rPr>
          <w:rFonts w:ascii="Arial" w:hAnsi="Arial" w:cs="Arial"/>
          <w:b/>
          <w:bCs/>
          <w:noProof/>
          <w:sz w:val="22"/>
          <w:szCs w:val="22"/>
        </w:rPr>
        <w:t xml:space="preserve"> </w:t>
      </w:r>
      <w:r w:rsidRPr="00A16196">
        <w:rPr>
          <w:rFonts w:ascii="Arial" w:hAnsi="Arial" w:cs="Arial"/>
          <w:noProof/>
          <w:sz w:val="22"/>
          <w:szCs w:val="22"/>
        </w:rPr>
        <w:t>unless the court extends the criminal judgment an additional 10 years.</w:t>
      </w:r>
      <w:r w:rsidR="003576E3">
        <w:rPr>
          <w:rFonts w:ascii="Arial" w:hAnsi="Arial" w:cs="Arial"/>
          <w:noProof/>
          <w:sz w:val="22"/>
          <w:szCs w:val="22"/>
        </w:rPr>
        <w:t xml:space="preserve"> </w:t>
      </w:r>
      <w:r w:rsidRPr="00A16196">
        <w:rPr>
          <w:rFonts w:ascii="Arial" w:hAnsi="Arial" w:cs="Arial"/>
          <w:noProof/>
          <w:sz w:val="22"/>
          <w:szCs w:val="22"/>
        </w:rPr>
        <w:t>If you committed your offense on or after July 1, 2000, the court shall retain jurisdiction over you, for the purpose of</w:t>
      </w:r>
      <w:r w:rsidR="003576E3">
        <w:rPr>
          <w:rFonts w:ascii="Arial" w:hAnsi="Arial" w:cs="Arial"/>
          <w:noProof/>
          <w:sz w:val="22"/>
          <w:szCs w:val="22"/>
        </w:rPr>
        <w:t xml:space="preserve"> </w:t>
      </w:r>
      <w:r w:rsidRPr="00A16196">
        <w:rPr>
          <w:rFonts w:ascii="Arial" w:hAnsi="Arial" w:cs="Arial"/>
          <w:noProof/>
          <w:sz w:val="22"/>
          <w:szCs w:val="22"/>
        </w:rPr>
        <w:t>your compliance with payment of the legal financial obligations, until you have completely satisfied your obligation, regardless of the statutory maximum for the crime.</w:t>
      </w:r>
      <w:r w:rsidR="003576E3">
        <w:rPr>
          <w:rFonts w:ascii="Arial" w:hAnsi="Arial" w:cs="Arial"/>
          <w:noProof/>
          <w:sz w:val="22"/>
          <w:szCs w:val="22"/>
        </w:rPr>
        <w:t xml:space="preserve"> </w:t>
      </w:r>
      <w:r w:rsidRPr="00A16196">
        <w:rPr>
          <w:rFonts w:ascii="Arial" w:hAnsi="Arial" w:cs="Arial"/>
          <w:noProof/>
          <w:sz w:val="22"/>
          <w:szCs w:val="22"/>
        </w:rPr>
        <w:t>RCW 9.94A.760 and RCW 9.94A.505(5).</w:t>
      </w:r>
      <w:r w:rsidR="003576E3">
        <w:rPr>
          <w:rFonts w:ascii="Arial" w:hAnsi="Arial" w:cs="Arial"/>
          <w:noProof/>
          <w:sz w:val="22"/>
          <w:szCs w:val="22"/>
        </w:rPr>
        <w:t xml:space="preserve"> </w:t>
      </w:r>
      <w:r w:rsidRPr="00A16196">
        <w:rPr>
          <w:rFonts w:ascii="Arial" w:hAnsi="Arial" w:cs="Arial"/>
          <w:noProof/>
          <w:sz w:val="22"/>
          <w:szCs w:val="22"/>
        </w:rPr>
        <w:t>The clerk of the court has authority to collect unpaid legal financial obligations at any time while you remain under the jurisdiction of the court for purposes of</w:t>
      </w:r>
      <w:r w:rsidR="003576E3">
        <w:rPr>
          <w:rFonts w:ascii="Arial" w:hAnsi="Arial" w:cs="Arial"/>
          <w:noProof/>
          <w:sz w:val="22"/>
          <w:szCs w:val="22"/>
        </w:rPr>
        <w:t xml:space="preserve"> </w:t>
      </w:r>
      <w:r w:rsidRPr="00A16196">
        <w:rPr>
          <w:rFonts w:ascii="Arial" w:hAnsi="Arial" w:cs="Arial"/>
          <w:noProof/>
          <w:sz w:val="22"/>
          <w:szCs w:val="22"/>
        </w:rPr>
        <w:t>your legal financial obligations.</w:t>
      </w:r>
      <w:r w:rsidR="003576E3">
        <w:rPr>
          <w:rFonts w:ascii="Arial" w:hAnsi="Arial" w:cs="Arial"/>
          <w:noProof/>
          <w:sz w:val="22"/>
          <w:szCs w:val="22"/>
        </w:rPr>
        <w:t xml:space="preserve"> </w:t>
      </w:r>
      <w:r w:rsidRPr="00A16196">
        <w:rPr>
          <w:rFonts w:ascii="Arial" w:hAnsi="Arial" w:cs="Arial"/>
          <w:noProof/>
          <w:sz w:val="22"/>
          <w:szCs w:val="22"/>
        </w:rPr>
        <w:t>RCW 9.94A.760(4) and RCW 9.94A.753(4).</w:t>
      </w:r>
    </w:p>
    <w:p w14:paraId="180CB77D" w14:textId="2B20887C" w:rsidR="00274583"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5.3</w:t>
      </w:r>
      <w:r w:rsidRPr="00A16196">
        <w:rPr>
          <w:rFonts w:ascii="Arial" w:hAnsi="Arial" w:cs="Arial"/>
          <w:b/>
          <w:bCs/>
          <w:noProof/>
          <w:sz w:val="22"/>
          <w:szCs w:val="22"/>
        </w:rPr>
        <w:tab/>
        <w:t>Notice of Income-Withholding Action</w:t>
      </w:r>
      <w:r w:rsidRPr="00717DFE">
        <w:rPr>
          <w:rFonts w:ascii="Arial" w:hAnsi="Arial" w:cs="Arial"/>
          <w:b/>
          <w:noProof/>
          <w:sz w:val="22"/>
          <w:szCs w:val="22"/>
        </w:rPr>
        <w:t>.</w:t>
      </w:r>
      <w:r w:rsidR="003576E3">
        <w:rPr>
          <w:rFonts w:ascii="Arial" w:hAnsi="Arial" w:cs="Arial"/>
          <w:noProof/>
          <w:sz w:val="22"/>
          <w:szCs w:val="22"/>
        </w:rPr>
        <w:t xml:space="preserve"> </w:t>
      </w:r>
      <w:r w:rsidRPr="00A16196">
        <w:rPr>
          <w:rFonts w:ascii="Arial" w:hAnsi="Arial" w:cs="Arial"/>
          <w:noProof/>
          <w:sz w:val="22"/>
          <w:szCs w:val="22"/>
        </w:rPr>
        <w:t xml:space="preserve">If the court has not ordered an immediate notice of payroll deduction in Section </w:t>
      </w:r>
      <w:r w:rsidRPr="009B1532">
        <w:rPr>
          <w:rFonts w:ascii="Arial" w:hAnsi="Arial" w:cs="Arial"/>
          <w:b/>
          <w:noProof/>
          <w:sz w:val="22"/>
          <w:szCs w:val="22"/>
        </w:rPr>
        <w:t>4.1</w:t>
      </w:r>
      <w:r w:rsidRPr="00A16196">
        <w:rPr>
          <w:rFonts w:ascii="Arial" w:hAnsi="Arial" w:cs="Arial"/>
          <w:noProof/>
          <w:sz w:val="22"/>
          <w:szCs w:val="22"/>
        </w:rPr>
        <w:t xml:space="preserve">, you are notified that the </w:t>
      </w:r>
      <w:r w:rsidR="000B7D4B">
        <w:rPr>
          <w:rFonts w:ascii="Arial" w:hAnsi="Arial" w:cs="Arial"/>
          <w:noProof/>
          <w:sz w:val="22"/>
          <w:szCs w:val="22"/>
        </w:rPr>
        <w:t>DOC</w:t>
      </w:r>
      <w:r w:rsidRPr="00A16196">
        <w:rPr>
          <w:rFonts w:ascii="Arial" w:hAnsi="Arial" w:cs="Arial"/>
          <w:noProof/>
          <w:sz w:val="22"/>
          <w:szCs w:val="22"/>
        </w:rPr>
        <w:t xml:space="preserve"> or the clerk of </w:t>
      </w:r>
      <w:r w:rsidRPr="00A16196">
        <w:rPr>
          <w:rFonts w:ascii="Arial" w:hAnsi="Arial" w:cs="Arial"/>
          <w:noProof/>
          <w:sz w:val="22"/>
          <w:szCs w:val="22"/>
        </w:rPr>
        <w:lastRenderedPageBreak/>
        <w:t xml:space="preserve">the court may issue a notice of payroll deduction without notice to you if you are more than 30 days past due in monthly payments in an amount equal to or greater than the amount payable for </w:t>
      </w:r>
      <w:r w:rsidR="002059EA">
        <w:rPr>
          <w:rFonts w:ascii="Arial" w:hAnsi="Arial" w:cs="Arial"/>
          <w:noProof/>
          <w:sz w:val="22"/>
          <w:szCs w:val="22"/>
        </w:rPr>
        <w:t>1</w:t>
      </w:r>
      <w:r w:rsidRPr="00A16196">
        <w:rPr>
          <w:rFonts w:ascii="Arial" w:hAnsi="Arial" w:cs="Arial"/>
          <w:noProof/>
          <w:sz w:val="22"/>
          <w:szCs w:val="22"/>
        </w:rPr>
        <w:t xml:space="preserve"> month.</w:t>
      </w:r>
      <w:r w:rsidR="003576E3">
        <w:rPr>
          <w:rFonts w:ascii="Arial" w:hAnsi="Arial" w:cs="Arial"/>
          <w:noProof/>
          <w:sz w:val="22"/>
          <w:szCs w:val="22"/>
        </w:rPr>
        <w:t xml:space="preserve"> </w:t>
      </w:r>
      <w:r w:rsidRPr="00A16196">
        <w:rPr>
          <w:rFonts w:ascii="Arial" w:hAnsi="Arial" w:cs="Arial"/>
          <w:noProof/>
          <w:sz w:val="22"/>
          <w:szCs w:val="22"/>
        </w:rPr>
        <w:t>RCW 9.94A.7602.</w:t>
      </w:r>
      <w:r w:rsidR="003576E3">
        <w:rPr>
          <w:rFonts w:ascii="Arial" w:hAnsi="Arial" w:cs="Arial"/>
          <w:noProof/>
          <w:sz w:val="22"/>
          <w:szCs w:val="22"/>
        </w:rPr>
        <w:t xml:space="preserve"> </w:t>
      </w:r>
      <w:r w:rsidRPr="00A16196">
        <w:rPr>
          <w:rFonts w:ascii="Arial" w:hAnsi="Arial" w:cs="Arial"/>
          <w:noProof/>
          <w:sz w:val="22"/>
          <w:szCs w:val="22"/>
        </w:rPr>
        <w:t>Other income-withholding action under RCW 9.94A.760 may be taken without further notice.</w:t>
      </w:r>
      <w:r w:rsidR="003576E3">
        <w:rPr>
          <w:rFonts w:ascii="Arial" w:hAnsi="Arial" w:cs="Arial"/>
          <w:noProof/>
          <w:sz w:val="22"/>
          <w:szCs w:val="22"/>
        </w:rPr>
        <w:t xml:space="preserve"> </w:t>
      </w:r>
      <w:r w:rsidRPr="00A16196">
        <w:rPr>
          <w:rFonts w:ascii="Arial" w:hAnsi="Arial" w:cs="Arial"/>
          <w:noProof/>
          <w:sz w:val="22"/>
          <w:szCs w:val="22"/>
        </w:rPr>
        <w:t>RCW 9.94A.7606.</w:t>
      </w:r>
    </w:p>
    <w:p w14:paraId="3AE7F1AE" w14:textId="77777777" w:rsidR="00274583" w:rsidRPr="00A16196" w:rsidRDefault="00274583" w:rsidP="009B1532">
      <w:pPr>
        <w:suppressAutoHyphens/>
        <w:spacing w:before="120"/>
        <w:ind w:left="720" w:hanging="720"/>
        <w:rPr>
          <w:rFonts w:ascii="Arial" w:hAnsi="Arial" w:cs="Arial"/>
          <w:b/>
          <w:noProof/>
          <w:sz w:val="22"/>
          <w:szCs w:val="22"/>
        </w:rPr>
      </w:pPr>
      <w:r w:rsidRPr="00A16196">
        <w:rPr>
          <w:rFonts w:ascii="Arial" w:hAnsi="Arial" w:cs="Arial"/>
          <w:b/>
          <w:noProof/>
          <w:sz w:val="22"/>
          <w:szCs w:val="22"/>
        </w:rPr>
        <w:t>5.4</w:t>
      </w:r>
      <w:r w:rsidRPr="00A16196">
        <w:rPr>
          <w:rFonts w:ascii="Arial" w:hAnsi="Arial" w:cs="Arial"/>
          <w:noProof/>
          <w:sz w:val="22"/>
          <w:szCs w:val="22"/>
        </w:rPr>
        <w:tab/>
      </w:r>
      <w:r w:rsidRPr="00A16196">
        <w:rPr>
          <w:rFonts w:ascii="Arial" w:hAnsi="Arial" w:cs="Arial"/>
          <w:b/>
          <w:noProof/>
          <w:sz w:val="22"/>
          <w:szCs w:val="22"/>
        </w:rPr>
        <w:t>Community Custody Violation</w:t>
      </w:r>
      <w:r w:rsidRPr="00717DFE">
        <w:rPr>
          <w:rFonts w:ascii="Arial" w:hAnsi="Arial" w:cs="Arial"/>
          <w:b/>
          <w:noProof/>
          <w:sz w:val="22"/>
          <w:szCs w:val="22"/>
        </w:rPr>
        <w:t>.</w:t>
      </w:r>
    </w:p>
    <w:p w14:paraId="6F2F6DAF" w14:textId="6E0DAC75" w:rsidR="00274583" w:rsidRDefault="00274583" w:rsidP="009B1532">
      <w:pPr>
        <w:suppressAutoHyphens/>
        <w:spacing w:before="60"/>
        <w:ind w:left="1080" w:hanging="360"/>
        <w:rPr>
          <w:rFonts w:ascii="Arial" w:hAnsi="Arial" w:cs="Arial"/>
          <w:noProof/>
          <w:sz w:val="22"/>
          <w:szCs w:val="22"/>
        </w:rPr>
      </w:pPr>
      <w:r w:rsidRPr="00A16196">
        <w:rPr>
          <w:rFonts w:ascii="Arial" w:hAnsi="Arial" w:cs="Arial"/>
          <w:noProof/>
          <w:sz w:val="22"/>
          <w:szCs w:val="22"/>
        </w:rPr>
        <w:t>(a)</w:t>
      </w:r>
      <w:r w:rsidR="00B80F68">
        <w:rPr>
          <w:rFonts w:ascii="Arial" w:hAnsi="Arial" w:cs="Arial"/>
          <w:noProof/>
          <w:sz w:val="22"/>
          <w:szCs w:val="22"/>
        </w:rPr>
        <w:tab/>
      </w:r>
      <w:r w:rsidRPr="00A16196">
        <w:rPr>
          <w:rFonts w:ascii="Arial" w:hAnsi="Arial" w:cs="Arial"/>
          <w:noProof/>
          <w:sz w:val="22"/>
          <w:szCs w:val="22"/>
        </w:rPr>
        <w:t xml:space="preserve">If you are subject to a violation hearing and </w:t>
      </w:r>
      <w:r w:rsidR="00C55284">
        <w:rPr>
          <w:rFonts w:ascii="Arial" w:hAnsi="Arial" w:cs="Arial"/>
          <w:noProof/>
          <w:sz w:val="22"/>
          <w:szCs w:val="22"/>
        </w:rPr>
        <w:t>DOC</w:t>
      </w:r>
      <w:r w:rsidRPr="00A16196">
        <w:rPr>
          <w:rFonts w:ascii="Arial" w:hAnsi="Arial" w:cs="Arial"/>
          <w:noProof/>
          <w:sz w:val="22"/>
          <w:szCs w:val="22"/>
        </w:rPr>
        <w:t xml:space="preserve"> finds that you committed the violation,</w:t>
      </w:r>
      <w:r w:rsidR="003576E3">
        <w:rPr>
          <w:rFonts w:ascii="Arial" w:hAnsi="Arial" w:cs="Arial"/>
          <w:noProof/>
          <w:sz w:val="22"/>
          <w:szCs w:val="22"/>
        </w:rPr>
        <w:t xml:space="preserve"> </w:t>
      </w:r>
      <w:r w:rsidRPr="00A16196">
        <w:rPr>
          <w:rFonts w:ascii="Arial" w:hAnsi="Arial" w:cs="Arial"/>
          <w:noProof/>
          <w:sz w:val="22"/>
          <w:szCs w:val="22"/>
        </w:rPr>
        <w:t>you may receive a sanction of up to 30 days of confinement.</w:t>
      </w:r>
      <w:r w:rsidR="003576E3">
        <w:rPr>
          <w:rFonts w:ascii="Arial" w:hAnsi="Arial" w:cs="Arial"/>
          <w:noProof/>
          <w:sz w:val="22"/>
          <w:szCs w:val="22"/>
        </w:rPr>
        <w:t xml:space="preserve"> </w:t>
      </w:r>
      <w:r w:rsidRPr="00A16196">
        <w:rPr>
          <w:rFonts w:ascii="Arial" w:hAnsi="Arial" w:cs="Arial"/>
          <w:noProof/>
          <w:sz w:val="22"/>
          <w:szCs w:val="22"/>
        </w:rPr>
        <w:t>RCW 9.94A.633(1).</w:t>
      </w:r>
    </w:p>
    <w:p w14:paraId="098FCBBD" w14:textId="1D9DF08E" w:rsidR="00274583" w:rsidRDefault="00274583" w:rsidP="009B1532">
      <w:pPr>
        <w:spacing w:before="60"/>
        <w:ind w:left="1080" w:hanging="360"/>
        <w:rPr>
          <w:rFonts w:ascii="Arial" w:hAnsi="Arial" w:cs="Arial"/>
          <w:spacing w:val="-2"/>
          <w:sz w:val="22"/>
          <w:szCs w:val="22"/>
        </w:rPr>
      </w:pPr>
      <w:r w:rsidRPr="00A16196">
        <w:rPr>
          <w:rFonts w:ascii="Arial" w:hAnsi="Arial" w:cs="Arial"/>
          <w:noProof/>
          <w:sz w:val="22"/>
          <w:szCs w:val="22"/>
        </w:rPr>
        <w:t>(b)</w:t>
      </w:r>
      <w:r w:rsidR="00B80F68">
        <w:rPr>
          <w:rFonts w:ascii="Arial" w:hAnsi="Arial" w:cs="Arial"/>
          <w:noProof/>
          <w:sz w:val="22"/>
          <w:szCs w:val="22"/>
        </w:rPr>
        <w:tab/>
      </w:r>
      <w:r w:rsidRPr="00A16196">
        <w:rPr>
          <w:rFonts w:ascii="Arial" w:hAnsi="Arial" w:cs="Arial"/>
          <w:spacing w:val="-2"/>
          <w:sz w:val="22"/>
          <w:szCs w:val="22"/>
        </w:rPr>
        <w:t xml:space="preserve">If you have not completed your maximum term of total confinement and you are subject to a violation hearing and </w:t>
      </w:r>
      <w:r w:rsidR="00C55284">
        <w:rPr>
          <w:rFonts w:ascii="Arial" w:hAnsi="Arial" w:cs="Arial"/>
          <w:spacing w:val="-2"/>
          <w:sz w:val="22"/>
          <w:szCs w:val="22"/>
        </w:rPr>
        <w:t>DOC</w:t>
      </w:r>
      <w:r w:rsidRPr="00A16196">
        <w:rPr>
          <w:rFonts w:ascii="Arial" w:hAnsi="Arial" w:cs="Arial"/>
          <w:spacing w:val="-2"/>
          <w:sz w:val="22"/>
          <w:szCs w:val="22"/>
        </w:rPr>
        <w:t xml:space="preserve"> finds that you committed the violation, </w:t>
      </w:r>
      <w:r w:rsidR="00C55284">
        <w:rPr>
          <w:rFonts w:ascii="Arial" w:hAnsi="Arial" w:cs="Arial"/>
          <w:spacing w:val="-2"/>
          <w:sz w:val="22"/>
          <w:szCs w:val="22"/>
        </w:rPr>
        <w:t>DOC</w:t>
      </w:r>
      <w:r w:rsidRPr="00A16196">
        <w:rPr>
          <w:rFonts w:ascii="Arial" w:hAnsi="Arial" w:cs="Arial"/>
          <w:spacing w:val="-2"/>
          <w:sz w:val="22"/>
          <w:szCs w:val="22"/>
        </w:rPr>
        <w:t xml:space="preserve"> may return you to a state correctional facility to serve up to the remaining portion of your sentence.</w:t>
      </w:r>
      <w:r w:rsidR="00717DFE">
        <w:rPr>
          <w:rFonts w:ascii="Arial" w:hAnsi="Arial" w:cs="Arial"/>
          <w:spacing w:val="-2"/>
          <w:sz w:val="22"/>
          <w:szCs w:val="22"/>
        </w:rPr>
        <w:t xml:space="preserve"> </w:t>
      </w:r>
      <w:r w:rsidRPr="00A16196">
        <w:rPr>
          <w:rFonts w:ascii="Arial" w:hAnsi="Arial" w:cs="Arial"/>
          <w:spacing w:val="-2"/>
          <w:sz w:val="22"/>
          <w:szCs w:val="22"/>
        </w:rPr>
        <w:t>RCW 9.94A.633(2)(a).</w:t>
      </w:r>
    </w:p>
    <w:p w14:paraId="25CF7388" w14:textId="4F22285D" w:rsidR="00E6378C" w:rsidRPr="00E6378C" w:rsidRDefault="00E6378C" w:rsidP="009B1532">
      <w:pPr>
        <w:spacing w:before="60"/>
        <w:ind w:left="1080" w:hanging="360"/>
        <w:rPr>
          <w:rFonts w:ascii="Arial" w:hAnsi="Arial" w:cs="Arial"/>
          <w:noProof/>
          <w:sz w:val="22"/>
          <w:szCs w:val="22"/>
        </w:rPr>
      </w:pPr>
      <w:r w:rsidRPr="00E6378C">
        <w:rPr>
          <w:rFonts w:ascii="Arial" w:hAnsi="Arial" w:cs="Arial"/>
          <w:spacing w:val="-2"/>
          <w:sz w:val="22"/>
          <w:szCs w:val="22"/>
        </w:rPr>
        <w:t>(c)</w:t>
      </w:r>
      <w:r w:rsidR="00B80F68">
        <w:rPr>
          <w:rFonts w:ascii="Arial" w:hAnsi="Arial" w:cs="Arial"/>
          <w:spacing w:val="-2"/>
          <w:sz w:val="22"/>
          <w:szCs w:val="22"/>
        </w:rPr>
        <w:tab/>
      </w:r>
      <w:r w:rsidRPr="008A75BA">
        <w:rPr>
          <w:rFonts w:ascii="Arial" w:hAnsi="Arial" w:cs="Arial"/>
          <w:sz w:val="22"/>
          <w:szCs w:val="22"/>
        </w:rPr>
        <w:t>Only for sex offenses under RCW 9.94A.507, aggravated murder under RCW 10.95.030(3), and early release under RCW 9.94A.730: The Indeterminate Sentence Review Board may return you to total confinement for up to the remainder of your court-imposed prison term, if you are found guilty of violating a condition of community custody at a violation hearing. RCW 9.95.435.</w:t>
      </w:r>
    </w:p>
    <w:p w14:paraId="6C87BA32" w14:textId="52A55D3B"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5.5a</w:t>
      </w:r>
      <w:r w:rsidR="001577DB" w:rsidRPr="00A16196">
        <w:rPr>
          <w:rFonts w:ascii="Arial" w:hAnsi="Arial" w:cs="Arial"/>
          <w:b/>
          <w:bCs/>
          <w:noProof/>
          <w:sz w:val="22"/>
          <w:szCs w:val="22"/>
        </w:rPr>
        <w:t xml:space="preserve"> </w:t>
      </w:r>
      <w:r w:rsidR="00B80F68">
        <w:rPr>
          <w:rFonts w:ascii="Arial" w:hAnsi="Arial" w:cs="Arial"/>
          <w:b/>
          <w:bCs/>
          <w:noProof/>
          <w:sz w:val="22"/>
          <w:szCs w:val="22"/>
        </w:rPr>
        <w:tab/>
      </w:r>
      <w:r w:rsidRPr="00A16196">
        <w:rPr>
          <w:rFonts w:ascii="Arial" w:hAnsi="Arial" w:cs="Arial"/>
          <w:b/>
          <w:bCs/>
          <w:noProof/>
          <w:sz w:val="22"/>
          <w:szCs w:val="22"/>
        </w:rPr>
        <w:t>Firearms</w:t>
      </w:r>
      <w:r w:rsidRPr="00717DFE">
        <w:rPr>
          <w:rFonts w:ascii="Arial" w:hAnsi="Arial" w:cs="Arial"/>
          <w:b/>
          <w:bCs/>
          <w:noProof/>
          <w:sz w:val="22"/>
          <w:szCs w:val="22"/>
        </w:rPr>
        <w:t>.</w:t>
      </w:r>
      <w:r w:rsidR="003576E3" w:rsidRPr="0061041D">
        <w:rPr>
          <w:rFonts w:ascii="Arial" w:hAnsi="Arial" w:cs="Arial"/>
          <w:b/>
          <w:bCs/>
          <w:noProof/>
          <w:sz w:val="22"/>
          <w:szCs w:val="22"/>
        </w:rPr>
        <w:t xml:space="preserve"> </w:t>
      </w:r>
      <w:r w:rsidRPr="00A16196">
        <w:rPr>
          <w:rFonts w:ascii="Arial" w:hAnsi="Arial" w:cs="Arial"/>
          <w:b/>
          <w:bCs/>
          <w:noProof/>
          <w:sz w:val="22"/>
          <w:szCs w:val="22"/>
        </w:rPr>
        <w:t>You may not own, use</w:t>
      </w:r>
      <w:r w:rsidR="00FC5E2D" w:rsidRPr="00A16196">
        <w:rPr>
          <w:rFonts w:ascii="Arial" w:hAnsi="Arial" w:cs="Arial"/>
          <w:b/>
          <w:bCs/>
          <w:noProof/>
          <w:sz w:val="22"/>
          <w:szCs w:val="22"/>
        </w:rPr>
        <w:t>,</w:t>
      </w:r>
      <w:r w:rsidRPr="00A16196">
        <w:rPr>
          <w:rFonts w:ascii="Arial" w:hAnsi="Arial" w:cs="Arial"/>
          <w:b/>
          <w:bCs/>
          <w:noProof/>
          <w:sz w:val="22"/>
          <w:szCs w:val="22"/>
        </w:rPr>
        <w:t xml:space="preserve"> or possess any firearm and</w:t>
      </w:r>
      <w:r w:rsidR="00FC5E2D" w:rsidRPr="00A16196">
        <w:rPr>
          <w:rFonts w:ascii="Arial" w:hAnsi="Arial" w:cs="Arial"/>
          <w:b/>
          <w:bCs/>
          <w:noProof/>
          <w:sz w:val="22"/>
          <w:szCs w:val="22"/>
        </w:rPr>
        <w:t>,</w:t>
      </w:r>
      <w:r w:rsidRPr="00A16196">
        <w:rPr>
          <w:rFonts w:ascii="Arial" w:hAnsi="Arial" w:cs="Arial"/>
          <w:b/>
          <w:bCs/>
          <w:noProof/>
          <w:sz w:val="22"/>
          <w:szCs w:val="22"/>
        </w:rPr>
        <w:t xml:space="preserve"> under federal law</w:t>
      </w:r>
      <w:r w:rsidR="00FC5E2D" w:rsidRPr="00A16196">
        <w:rPr>
          <w:rFonts w:ascii="Arial" w:hAnsi="Arial" w:cs="Arial"/>
          <w:b/>
          <w:bCs/>
          <w:noProof/>
          <w:sz w:val="22"/>
          <w:szCs w:val="22"/>
        </w:rPr>
        <w:t>,</w:t>
      </w:r>
      <w:r w:rsidRPr="00A16196">
        <w:rPr>
          <w:rFonts w:ascii="Arial" w:hAnsi="Arial" w:cs="Arial"/>
          <w:b/>
          <w:bCs/>
          <w:noProof/>
          <w:sz w:val="22"/>
          <w:szCs w:val="22"/>
        </w:rPr>
        <w:t xml:space="preserve"> any firearm or ammunition</w:t>
      </w:r>
      <w:r w:rsidRPr="00A16196">
        <w:rPr>
          <w:rFonts w:ascii="Arial" w:hAnsi="Arial" w:cs="Arial"/>
          <w:bCs/>
          <w:noProof/>
          <w:sz w:val="22"/>
          <w:szCs w:val="22"/>
        </w:rPr>
        <w:t>, unless your right to do so is restored by the court in which you are convicted or the superior court in Washington State where you live, and by a federal court</w:t>
      </w:r>
      <w:r w:rsidR="009E5E00">
        <w:rPr>
          <w:rFonts w:ascii="Arial" w:hAnsi="Arial" w:cs="Arial"/>
          <w:bCs/>
          <w:noProof/>
          <w:sz w:val="22"/>
          <w:szCs w:val="22"/>
        </w:rPr>
        <w:t>,</w:t>
      </w:r>
      <w:r w:rsidRPr="00A16196">
        <w:rPr>
          <w:rFonts w:ascii="Arial" w:hAnsi="Arial" w:cs="Arial"/>
          <w:bCs/>
          <w:noProof/>
          <w:sz w:val="22"/>
          <w:szCs w:val="22"/>
        </w:rPr>
        <w:t xml:space="preserve"> if required.</w:t>
      </w:r>
      <w:r w:rsidR="003576E3">
        <w:rPr>
          <w:rFonts w:ascii="Arial" w:hAnsi="Arial" w:cs="Arial"/>
          <w:b/>
          <w:bCs/>
          <w:noProof/>
          <w:sz w:val="22"/>
          <w:szCs w:val="22"/>
        </w:rPr>
        <w:t xml:space="preserve"> </w:t>
      </w:r>
      <w:r w:rsidRPr="00A16196">
        <w:rPr>
          <w:rFonts w:ascii="Arial" w:hAnsi="Arial" w:cs="Arial"/>
          <w:b/>
          <w:bCs/>
          <w:noProof/>
          <w:sz w:val="22"/>
          <w:szCs w:val="22"/>
        </w:rPr>
        <w:t>You must immediately surrender any concealed pistol license</w:t>
      </w:r>
      <w:r w:rsidR="002164DC">
        <w:rPr>
          <w:rFonts w:ascii="Arial" w:hAnsi="Arial" w:cs="Arial"/>
          <w:b/>
          <w:bCs/>
          <w:noProof/>
          <w:sz w:val="22"/>
          <w:szCs w:val="22"/>
        </w:rPr>
        <w:t>(</w:t>
      </w:r>
      <w:r w:rsidR="006E3FF9">
        <w:rPr>
          <w:rFonts w:ascii="Arial" w:hAnsi="Arial" w:cs="Arial"/>
          <w:b/>
          <w:bCs/>
          <w:noProof/>
          <w:sz w:val="22"/>
          <w:szCs w:val="22"/>
        </w:rPr>
        <w:t>s</w:t>
      </w:r>
      <w:r w:rsidR="002164DC">
        <w:rPr>
          <w:rFonts w:ascii="Arial" w:hAnsi="Arial" w:cs="Arial"/>
          <w:b/>
          <w:bCs/>
          <w:noProof/>
          <w:sz w:val="22"/>
          <w:szCs w:val="22"/>
        </w:rPr>
        <w:t>)</w:t>
      </w:r>
      <w:r w:rsidRPr="00A16196">
        <w:rPr>
          <w:rFonts w:ascii="Arial" w:hAnsi="Arial" w:cs="Arial"/>
          <w:b/>
          <w:bCs/>
          <w:noProof/>
          <w:sz w:val="22"/>
          <w:szCs w:val="22"/>
        </w:rPr>
        <w:t>.</w:t>
      </w:r>
      <w:r w:rsidR="003576E3">
        <w:rPr>
          <w:rFonts w:ascii="Arial" w:hAnsi="Arial" w:cs="Arial"/>
          <w:b/>
          <w:bCs/>
          <w:noProof/>
          <w:sz w:val="22"/>
          <w:szCs w:val="22"/>
        </w:rPr>
        <w:t xml:space="preserve"> </w:t>
      </w:r>
      <w:r w:rsidRPr="00A16196">
        <w:rPr>
          <w:rFonts w:ascii="Arial" w:hAnsi="Arial" w:cs="Arial"/>
          <w:noProof/>
          <w:sz w:val="22"/>
          <w:szCs w:val="22"/>
        </w:rPr>
        <w:t>(The clerk of the court shall forward a copy of the defendant's driver's license, identicard, or comparable identification to the Department of Licensing</w:t>
      </w:r>
      <w:r w:rsidR="00BF7D1F">
        <w:rPr>
          <w:rFonts w:ascii="Arial" w:hAnsi="Arial" w:cs="Arial"/>
          <w:noProof/>
          <w:sz w:val="22"/>
          <w:szCs w:val="22"/>
        </w:rPr>
        <w:t xml:space="preserve"> (DOL)</w:t>
      </w:r>
      <w:r w:rsidR="00E20F0F">
        <w:rPr>
          <w:rFonts w:ascii="Arial" w:hAnsi="Arial" w:cs="Arial"/>
          <w:noProof/>
          <w:sz w:val="22"/>
          <w:szCs w:val="22"/>
        </w:rPr>
        <w:t xml:space="preserve"> and the Washington State Patrol Firearms Background Check Program</w:t>
      </w:r>
      <w:r w:rsidRPr="00A16196">
        <w:rPr>
          <w:rFonts w:ascii="Arial" w:hAnsi="Arial" w:cs="Arial"/>
          <w:noProof/>
          <w:sz w:val="22"/>
          <w:szCs w:val="22"/>
        </w:rPr>
        <w:t xml:space="preserve"> along with the date of conviction or commitment.)</w:t>
      </w:r>
      <w:r w:rsidR="003576E3">
        <w:rPr>
          <w:rFonts w:ascii="Arial" w:hAnsi="Arial" w:cs="Arial"/>
          <w:noProof/>
          <w:sz w:val="22"/>
          <w:szCs w:val="22"/>
        </w:rPr>
        <w:t xml:space="preserve"> </w:t>
      </w:r>
      <w:r w:rsidRPr="00A16196">
        <w:rPr>
          <w:rFonts w:ascii="Arial" w:hAnsi="Arial" w:cs="Arial"/>
          <w:noProof/>
          <w:sz w:val="22"/>
          <w:szCs w:val="22"/>
        </w:rPr>
        <w:t>RCW 9.41.040 and RCW 9.41.047.</w:t>
      </w:r>
    </w:p>
    <w:p w14:paraId="2DFEF445" w14:textId="207C4860" w:rsidR="00274583" w:rsidRPr="00A16196" w:rsidRDefault="00274583" w:rsidP="009B1532">
      <w:pPr>
        <w:suppressAutoHyphens/>
        <w:spacing w:before="120" w:after="60"/>
        <w:ind w:left="720" w:hanging="720"/>
        <w:rPr>
          <w:rFonts w:ascii="Arial" w:hAnsi="Arial" w:cs="Arial"/>
          <w:noProof/>
          <w:sz w:val="22"/>
          <w:szCs w:val="22"/>
        </w:rPr>
      </w:pPr>
      <w:r w:rsidRPr="00A16196">
        <w:rPr>
          <w:rFonts w:ascii="Arial" w:hAnsi="Arial" w:cs="Arial"/>
          <w:b/>
          <w:noProof/>
          <w:sz w:val="22"/>
          <w:szCs w:val="22"/>
        </w:rPr>
        <w:t>5.5b</w:t>
      </w:r>
      <w:r w:rsidR="00B80F68">
        <w:rPr>
          <w:rFonts w:ascii="Arial" w:hAnsi="Arial" w:cs="Arial"/>
          <w:b/>
          <w:bCs/>
          <w:noProof/>
          <w:sz w:val="22"/>
          <w:szCs w:val="22"/>
        </w:rPr>
        <w:tab/>
      </w:r>
      <w:r w:rsidR="00CE0B42" w:rsidRPr="00A16196">
        <w:rPr>
          <w:rFonts w:ascii="Arial" w:hAnsi="Arial" w:cs="Arial"/>
          <w:b/>
          <w:noProof/>
          <w:sz w:val="22"/>
          <w:szCs w:val="22"/>
        </w:rPr>
        <w:t>[  ]</w:t>
      </w:r>
      <w:r w:rsidR="00CE0B42" w:rsidRPr="00A16196">
        <w:rPr>
          <w:rFonts w:ascii="Arial" w:hAnsi="Arial" w:cs="Arial"/>
          <w:noProof/>
          <w:sz w:val="22"/>
          <w:szCs w:val="22"/>
        </w:rPr>
        <w:t xml:space="preserve"> </w:t>
      </w:r>
      <w:r w:rsidRPr="00A16196">
        <w:rPr>
          <w:rFonts w:ascii="Arial" w:hAnsi="Arial" w:cs="Arial"/>
          <w:b/>
          <w:bCs/>
          <w:noProof/>
          <w:sz w:val="22"/>
          <w:szCs w:val="22"/>
        </w:rPr>
        <w:t>Felony Firearm Offender Registration</w:t>
      </w:r>
      <w:r w:rsidRPr="00717DFE">
        <w:rPr>
          <w:rFonts w:ascii="Arial" w:hAnsi="Arial" w:cs="Arial"/>
          <w:b/>
          <w:bCs/>
          <w:noProof/>
          <w:sz w:val="22"/>
          <w:szCs w:val="22"/>
        </w:rPr>
        <w:t>.</w:t>
      </w:r>
      <w:r w:rsidR="003576E3">
        <w:rPr>
          <w:rFonts w:ascii="Arial" w:hAnsi="Arial" w:cs="Arial"/>
          <w:bCs/>
          <w:noProof/>
          <w:sz w:val="22"/>
          <w:szCs w:val="22"/>
        </w:rPr>
        <w:t xml:space="preserve"> </w:t>
      </w:r>
      <w:r w:rsidRPr="00A16196">
        <w:rPr>
          <w:rFonts w:ascii="Arial" w:hAnsi="Arial" w:cs="Arial"/>
          <w:spacing w:val="-2"/>
          <w:sz w:val="22"/>
          <w:szCs w:val="22"/>
        </w:rPr>
        <w:t>The defendant is required to register as a felony firearm offender. The specific registration requirements are in the “</w:t>
      </w:r>
      <w:r w:rsidRPr="00434CD9">
        <w:rPr>
          <w:rFonts w:ascii="Arial" w:hAnsi="Arial" w:cs="Arial"/>
          <w:i/>
          <w:spacing w:val="-2"/>
          <w:sz w:val="22"/>
          <w:szCs w:val="22"/>
        </w:rPr>
        <w:t>Felony Firearm Offender Registration</w:t>
      </w:r>
      <w:r w:rsidRPr="00A16196">
        <w:rPr>
          <w:rFonts w:ascii="Arial" w:hAnsi="Arial" w:cs="Arial"/>
          <w:spacing w:val="-2"/>
          <w:sz w:val="22"/>
          <w:szCs w:val="22"/>
        </w:rPr>
        <w:t>” attachment.</w:t>
      </w:r>
    </w:p>
    <w:tbl>
      <w:tblPr>
        <w:tblW w:w="9578" w:type="dxa"/>
        <w:tblInd w:w="-98" w:type="dxa"/>
        <w:tblLayout w:type="fixed"/>
        <w:tblCellMar>
          <w:left w:w="120" w:type="dxa"/>
          <w:right w:w="120" w:type="dxa"/>
        </w:tblCellMar>
        <w:tblLook w:val="0000" w:firstRow="0" w:lastRow="0" w:firstColumn="0" w:lastColumn="0" w:noHBand="0" w:noVBand="0"/>
      </w:tblPr>
      <w:tblGrid>
        <w:gridCol w:w="9578"/>
      </w:tblGrid>
      <w:tr w:rsidR="00274583" w:rsidRPr="00A16196" w14:paraId="7D08B1CD" w14:textId="77777777" w:rsidTr="00B25A3F">
        <w:tc>
          <w:tcPr>
            <w:tcW w:w="9578" w:type="dxa"/>
            <w:tcBorders>
              <w:top w:val="single" w:sz="6" w:space="0" w:color="auto"/>
              <w:left w:val="single" w:sz="6" w:space="0" w:color="auto"/>
              <w:bottom w:val="single" w:sz="6" w:space="0" w:color="auto"/>
              <w:right w:val="single" w:sz="6" w:space="0" w:color="auto"/>
            </w:tcBorders>
          </w:tcPr>
          <w:p w14:paraId="28EDC852" w14:textId="1C8BC214"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5.6</w:t>
            </w:r>
            <w:r w:rsidRPr="00A16196">
              <w:rPr>
                <w:rFonts w:ascii="Arial" w:hAnsi="Arial" w:cs="Arial"/>
                <w:b/>
                <w:bCs/>
                <w:noProof/>
                <w:sz w:val="22"/>
                <w:szCs w:val="22"/>
              </w:rPr>
              <w:tab/>
              <w:t>Sex and Kidnapping Offender Registration</w:t>
            </w:r>
            <w:r w:rsidRPr="00717DFE">
              <w:rPr>
                <w:rFonts w:ascii="Arial" w:hAnsi="Arial" w:cs="Arial"/>
                <w:b/>
                <w:noProof/>
                <w:sz w:val="22"/>
                <w:szCs w:val="22"/>
              </w:rPr>
              <w:t>.</w:t>
            </w:r>
            <w:r w:rsidR="003576E3">
              <w:rPr>
                <w:rFonts w:ascii="Arial" w:hAnsi="Arial" w:cs="Arial"/>
                <w:b/>
                <w:bCs/>
                <w:noProof/>
                <w:sz w:val="22"/>
                <w:szCs w:val="22"/>
              </w:rPr>
              <w:t xml:space="preserve"> </w:t>
            </w:r>
            <w:r w:rsidRPr="00A16196">
              <w:rPr>
                <w:rFonts w:ascii="Arial" w:hAnsi="Arial" w:cs="Arial"/>
                <w:bCs/>
                <w:noProof/>
                <w:sz w:val="22"/>
                <w:szCs w:val="22"/>
              </w:rPr>
              <w:t>RCW 9A.44.128,</w:t>
            </w:r>
            <w:r w:rsidRPr="00A16196">
              <w:rPr>
                <w:rFonts w:ascii="Arial" w:hAnsi="Arial" w:cs="Arial"/>
                <w:noProof/>
                <w:sz w:val="22"/>
                <w:szCs w:val="22"/>
              </w:rPr>
              <w:t xml:space="preserve"> 9A.44.130</w:t>
            </w:r>
            <w:r w:rsidRPr="00A16196">
              <w:rPr>
                <w:rFonts w:ascii="Arial" w:hAnsi="Arial" w:cs="Arial"/>
                <w:sz w:val="22"/>
                <w:szCs w:val="22"/>
              </w:rPr>
              <w:t xml:space="preserve">, </w:t>
            </w:r>
            <w:r w:rsidRPr="00A16196">
              <w:rPr>
                <w:rFonts w:ascii="Arial" w:hAnsi="Arial" w:cs="Arial"/>
                <w:noProof/>
                <w:sz w:val="22"/>
                <w:szCs w:val="22"/>
              </w:rPr>
              <w:t>10.01.200.</w:t>
            </w:r>
          </w:p>
          <w:p w14:paraId="452AAFAE" w14:textId="6A6DD074" w:rsidR="00274583" w:rsidRPr="00A16196" w:rsidRDefault="00274583" w:rsidP="009B1532">
            <w:pPr>
              <w:suppressAutoHyphens/>
              <w:spacing w:before="120"/>
              <w:ind w:left="720"/>
              <w:rPr>
                <w:rFonts w:ascii="Arial" w:hAnsi="Arial" w:cs="Arial"/>
                <w:noProof/>
                <w:sz w:val="22"/>
                <w:szCs w:val="22"/>
              </w:rPr>
            </w:pPr>
            <w:r w:rsidRPr="00A16196">
              <w:rPr>
                <w:rFonts w:ascii="Arial" w:hAnsi="Arial" w:cs="Arial"/>
                <w:b/>
                <w:spacing w:val="-2"/>
                <w:sz w:val="22"/>
                <w:szCs w:val="22"/>
              </w:rPr>
              <w:t>1.</w:t>
            </w:r>
            <w:r w:rsidR="00C85B3B">
              <w:rPr>
                <w:rFonts w:ascii="Arial" w:hAnsi="Arial" w:cs="Arial"/>
                <w:b/>
                <w:spacing w:val="-2"/>
                <w:sz w:val="22"/>
                <w:szCs w:val="22"/>
              </w:rPr>
              <w:t xml:space="preserve"> </w:t>
            </w:r>
            <w:r w:rsidRPr="00A16196">
              <w:rPr>
                <w:rFonts w:ascii="Arial" w:hAnsi="Arial" w:cs="Arial"/>
                <w:b/>
                <w:spacing w:val="-2"/>
                <w:sz w:val="22"/>
                <w:szCs w:val="22"/>
              </w:rPr>
              <w:t>General Applicability and Requirements</w:t>
            </w:r>
            <w:r w:rsidRPr="00717DFE">
              <w:rPr>
                <w:rFonts w:ascii="Arial" w:hAnsi="Arial" w:cs="Arial"/>
                <w:b/>
                <w:spacing w:val="-2"/>
                <w:sz w:val="22"/>
                <w:szCs w:val="22"/>
              </w:rPr>
              <w:t>:</w:t>
            </w:r>
            <w:r w:rsidR="003576E3">
              <w:rPr>
                <w:rFonts w:ascii="Arial" w:hAnsi="Arial" w:cs="Arial"/>
                <w:b/>
                <w:spacing w:val="-2"/>
                <w:sz w:val="22"/>
                <w:szCs w:val="22"/>
              </w:rPr>
              <w:t xml:space="preserve"> </w:t>
            </w:r>
            <w:r w:rsidRPr="00A16196">
              <w:rPr>
                <w:rFonts w:ascii="Arial" w:hAnsi="Arial" w:cs="Arial"/>
                <w:noProof/>
                <w:sz w:val="22"/>
                <w:szCs w:val="22"/>
              </w:rPr>
              <w:t>Because this crime involves a sex offense or kidnapping offense involving a minor</w:t>
            </w:r>
            <w:r w:rsidR="0061041D">
              <w:rPr>
                <w:rFonts w:ascii="Arial" w:hAnsi="Arial" w:cs="Arial"/>
                <w:noProof/>
                <w:sz w:val="22"/>
                <w:szCs w:val="22"/>
              </w:rPr>
              <w:t>,</w:t>
            </w:r>
            <w:r w:rsidRPr="00A16196">
              <w:rPr>
                <w:rFonts w:ascii="Arial" w:hAnsi="Arial" w:cs="Arial"/>
                <w:noProof/>
                <w:sz w:val="22"/>
                <w:szCs w:val="22"/>
              </w:rPr>
              <w:t xml:space="preserve"> as defined in </w:t>
            </w:r>
            <w:r w:rsidRPr="00A16196">
              <w:rPr>
                <w:rFonts w:ascii="Arial" w:hAnsi="Arial" w:cs="Arial"/>
                <w:sz w:val="22"/>
                <w:szCs w:val="22"/>
              </w:rPr>
              <w:t>RCW 9A.44.128</w:t>
            </w:r>
            <w:r w:rsidRPr="00A16196">
              <w:rPr>
                <w:rFonts w:ascii="Arial" w:hAnsi="Arial" w:cs="Arial"/>
                <w:noProof/>
                <w:sz w:val="22"/>
                <w:szCs w:val="22"/>
              </w:rPr>
              <w:t>, you are required to register.</w:t>
            </w:r>
          </w:p>
          <w:p w14:paraId="11A28167" w14:textId="50D73406" w:rsidR="00274583" w:rsidRPr="00A16196" w:rsidRDefault="00274583" w:rsidP="009B1532">
            <w:pPr>
              <w:suppressAutoHyphens/>
              <w:spacing w:before="120"/>
              <w:ind w:left="720"/>
              <w:rPr>
                <w:rFonts w:ascii="Arial" w:hAnsi="Arial" w:cs="Arial"/>
                <w:noProof/>
                <w:sz w:val="22"/>
                <w:szCs w:val="22"/>
              </w:rPr>
            </w:pPr>
            <w:r w:rsidRPr="00A16196">
              <w:rPr>
                <w:rFonts w:ascii="Arial" w:hAnsi="Arial" w:cs="Arial"/>
                <w:noProof/>
                <w:sz w:val="22"/>
                <w:szCs w:val="22"/>
              </w:rPr>
              <w:t xml:space="preserve">If you are a resident of Washington, you must register with the sheriff of the county </w:t>
            </w:r>
            <w:r w:rsidR="0061041D">
              <w:rPr>
                <w:rFonts w:ascii="Arial" w:hAnsi="Arial" w:cs="Arial"/>
                <w:noProof/>
                <w:sz w:val="22"/>
                <w:szCs w:val="22"/>
              </w:rPr>
              <w:t>in</w:t>
            </w:r>
            <w:r w:rsidRPr="00A16196">
              <w:rPr>
                <w:rFonts w:ascii="Arial" w:hAnsi="Arial" w:cs="Arial"/>
                <w:noProof/>
                <w:sz w:val="22"/>
                <w:szCs w:val="22"/>
              </w:rPr>
              <w:t xml:space="preserve"> the state of Washington where you reside.</w:t>
            </w:r>
            <w:r w:rsidR="003576E3">
              <w:rPr>
                <w:rFonts w:ascii="Arial" w:hAnsi="Arial" w:cs="Arial"/>
                <w:spacing w:val="-2"/>
                <w:sz w:val="22"/>
                <w:szCs w:val="22"/>
              </w:rPr>
              <w:t xml:space="preserve"> </w:t>
            </w:r>
            <w:r w:rsidRPr="00A16196">
              <w:rPr>
                <w:rFonts w:ascii="Arial" w:hAnsi="Arial" w:cs="Arial"/>
                <w:noProof/>
                <w:sz w:val="22"/>
                <w:szCs w:val="22"/>
              </w:rPr>
              <w:t xml:space="preserve">You must register within </w:t>
            </w:r>
            <w:r w:rsidR="0061041D">
              <w:rPr>
                <w:rFonts w:ascii="Arial" w:hAnsi="Arial" w:cs="Arial"/>
                <w:noProof/>
                <w:sz w:val="22"/>
                <w:szCs w:val="22"/>
              </w:rPr>
              <w:t>3</w:t>
            </w:r>
            <w:r w:rsidRPr="00A16196">
              <w:rPr>
                <w:rFonts w:ascii="Arial" w:hAnsi="Arial" w:cs="Arial"/>
                <w:noProof/>
                <w:sz w:val="22"/>
                <w:szCs w:val="22"/>
              </w:rPr>
              <w:t xml:space="preserve"> business days of being sentenced unless you are in custody, in which case you must register at the time of your release with the person designated by the agency that has jurisdiction over you.</w:t>
            </w:r>
            <w:r w:rsidR="003576E3">
              <w:rPr>
                <w:rFonts w:ascii="Arial" w:hAnsi="Arial" w:cs="Arial"/>
                <w:noProof/>
                <w:sz w:val="22"/>
                <w:szCs w:val="22"/>
              </w:rPr>
              <w:t xml:space="preserve"> </w:t>
            </w:r>
            <w:r w:rsidRPr="00A16196">
              <w:rPr>
                <w:rFonts w:ascii="Arial" w:hAnsi="Arial" w:cs="Arial"/>
                <w:noProof/>
                <w:sz w:val="22"/>
                <w:szCs w:val="22"/>
              </w:rPr>
              <w:t xml:space="preserve">You must also register within </w:t>
            </w:r>
            <w:r w:rsidR="0061041D">
              <w:rPr>
                <w:rFonts w:ascii="Arial" w:hAnsi="Arial" w:cs="Arial"/>
                <w:noProof/>
                <w:sz w:val="22"/>
                <w:szCs w:val="22"/>
              </w:rPr>
              <w:t>3</w:t>
            </w:r>
            <w:r w:rsidRPr="00A16196">
              <w:rPr>
                <w:rFonts w:ascii="Arial" w:hAnsi="Arial" w:cs="Arial"/>
                <w:noProof/>
                <w:sz w:val="22"/>
                <w:szCs w:val="22"/>
              </w:rPr>
              <w:t xml:space="preserve"> business days of your release with the sheriff of the county </w:t>
            </w:r>
            <w:r w:rsidR="0061041D">
              <w:rPr>
                <w:rFonts w:ascii="Arial" w:hAnsi="Arial" w:cs="Arial"/>
                <w:noProof/>
                <w:sz w:val="22"/>
                <w:szCs w:val="22"/>
              </w:rPr>
              <w:t>in</w:t>
            </w:r>
            <w:r w:rsidRPr="00A16196">
              <w:rPr>
                <w:rFonts w:ascii="Arial" w:hAnsi="Arial" w:cs="Arial"/>
                <w:noProof/>
                <w:sz w:val="22"/>
                <w:szCs w:val="22"/>
              </w:rPr>
              <w:t xml:space="preserve"> the state of Washington where you will be residing.</w:t>
            </w:r>
          </w:p>
          <w:p w14:paraId="224B0212" w14:textId="6AF3B2DA"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spacing w:val="-2"/>
                <w:sz w:val="22"/>
                <w:szCs w:val="22"/>
              </w:rPr>
              <w:t>While in custody, if you are approved for partial confinement, you must register when you transfer to partial confinement with the person designated by the agency that has jurisdiction over you.</w:t>
            </w:r>
            <w:r w:rsidR="003576E3">
              <w:rPr>
                <w:rFonts w:ascii="Arial" w:hAnsi="Arial" w:cs="Arial"/>
                <w:spacing w:val="-2"/>
                <w:sz w:val="22"/>
                <w:szCs w:val="22"/>
              </w:rPr>
              <w:t xml:space="preserve"> </w:t>
            </w:r>
            <w:r w:rsidRPr="00A16196">
              <w:rPr>
                <w:rFonts w:ascii="Arial" w:hAnsi="Arial" w:cs="Arial"/>
                <w:spacing w:val="-2"/>
                <w:sz w:val="22"/>
                <w:szCs w:val="22"/>
              </w:rPr>
              <w:t xml:space="preserve">You must also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from the end of partial confinement or release from confinement with the sheriff of the county where you reside.</w:t>
            </w:r>
          </w:p>
          <w:p w14:paraId="329B221D" w14:textId="7268EC26"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spacing w:val="-2"/>
                <w:sz w:val="22"/>
                <w:szCs w:val="22"/>
              </w:rPr>
              <w:t>If you are not a resident of Washington but you are a student in Washington or you are employed in Washington or you carry on a vocation in Washington, you must register with the sheriff of the county of your school, place of employment, or vocation.</w:t>
            </w:r>
            <w:r w:rsidR="003576E3">
              <w:rPr>
                <w:rFonts w:ascii="Arial" w:hAnsi="Arial" w:cs="Arial"/>
                <w:spacing w:val="-2"/>
                <w:sz w:val="22"/>
                <w:szCs w:val="22"/>
              </w:rPr>
              <w:t xml:space="preserve"> </w:t>
            </w:r>
            <w:r w:rsidRPr="00A16196">
              <w:rPr>
                <w:rFonts w:ascii="Arial" w:hAnsi="Arial" w:cs="Arial"/>
                <w:spacing w:val="-2"/>
                <w:sz w:val="22"/>
                <w:szCs w:val="22"/>
              </w:rPr>
              <w:t xml:space="preserve">You must </w:t>
            </w:r>
            <w:r w:rsidRPr="00A16196">
              <w:rPr>
                <w:rFonts w:ascii="Arial" w:hAnsi="Arial" w:cs="Arial"/>
                <w:spacing w:val="-2"/>
                <w:sz w:val="22"/>
                <w:szCs w:val="22"/>
              </w:rPr>
              <w:lastRenderedPageBreak/>
              <w:t xml:space="preserve">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3576E3">
              <w:rPr>
                <w:rFonts w:ascii="Arial" w:hAnsi="Arial" w:cs="Arial"/>
                <w:spacing w:val="-2"/>
                <w:sz w:val="22"/>
                <w:szCs w:val="22"/>
              </w:rPr>
              <w:t xml:space="preserve"> </w:t>
            </w:r>
            <w:r w:rsidRPr="00A16196">
              <w:rPr>
                <w:rFonts w:ascii="Arial" w:hAnsi="Arial" w:cs="Arial"/>
                <w:spacing w:val="-2"/>
                <w:sz w:val="22"/>
                <w:szCs w:val="22"/>
              </w:rPr>
              <w:t xml:space="preserve">You must also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of your release with the sheriff of the county of your school, where you are employed, or where you carry on a vocation.</w:t>
            </w:r>
          </w:p>
          <w:p w14:paraId="04788782" w14:textId="0CE1F8DB"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2.</w:t>
            </w:r>
            <w:r w:rsidR="003576E3">
              <w:rPr>
                <w:rFonts w:ascii="Arial" w:hAnsi="Arial" w:cs="Arial"/>
                <w:b/>
                <w:spacing w:val="-2"/>
                <w:sz w:val="22"/>
                <w:szCs w:val="22"/>
              </w:rPr>
              <w:t xml:space="preserve"> </w:t>
            </w:r>
            <w:r w:rsidRPr="00A16196">
              <w:rPr>
                <w:rFonts w:ascii="Arial" w:hAnsi="Arial" w:cs="Arial"/>
                <w:b/>
                <w:spacing w:val="-2"/>
                <w:sz w:val="22"/>
                <w:szCs w:val="22"/>
              </w:rPr>
              <w:t>Offenders Who are New Residents, Temporary Residents, or Returning Washington Residents:</w:t>
            </w:r>
            <w:r w:rsidR="003576E3">
              <w:rPr>
                <w:rFonts w:ascii="Arial" w:hAnsi="Arial" w:cs="Arial"/>
                <w:b/>
                <w:spacing w:val="-2"/>
                <w:sz w:val="22"/>
                <w:szCs w:val="22"/>
              </w:rPr>
              <w:t xml:space="preserve"> </w:t>
            </w:r>
            <w:r w:rsidRPr="00A16196">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61041D">
              <w:rPr>
                <w:rFonts w:ascii="Arial" w:hAnsi="Arial" w:cs="Arial"/>
                <w:noProof/>
                <w:sz w:val="22"/>
                <w:szCs w:val="22"/>
              </w:rPr>
              <w:t>3</w:t>
            </w:r>
            <w:r w:rsidRPr="00A16196">
              <w:rPr>
                <w:rFonts w:ascii="Arial" w:hAnsi="Arial" w:cs="Arial"/>
                <w:noProof/>
                <w:sz w:val="22"/>
                <w:szCs w:val="22"/>
              </w:rPr>
              <w:t xml:space="preserve"> business days after moving to this state. </w:t>
            </w:r>
            <w:r w:rsidRPr="00A16196">
              <w:rPr>
                <w:rFonts w:ascii="Arial" w:hAnsi="Arial" w:cs="Arial"/>
                <w:spacing w:val="-2"/>
                <w:sz w:val="22"/>
                <w:szCs w:val="22"/>
              </w:rPr>
              <w:t>If you leave this state following your sentencing or release from custody but later</w:t>
            </w:r>
            <w:r w:rsidR="0061041D">
              <w:rPr>
                <w:rFonts w:ascii="Arial" w:hAnsi="Arial" w:cs="Arial"/>
                <w:spacing w:val="-2"/>
                <w:sz w:val="22"/>
                <w:szCs w:val="22"/>
              </w:rPr>
              <w:t>,</w:t>
            </w:r>
            <w:r w:rsidRPr="00A16196">
              <w:rPr>
                <w:rFonts w:ascii="Arial" w:hAnsi="Arial" w:cs="Arial"/>
                <w:spacing w:val="-2"/>
                <w:sz w:val="22"/>
                <w:szCs w:val="22"/>
              </w:rPr>
              <w:t xml:space="preserve"> while not a resident of Washington</w:t>
            </w:r>
            <w:r w:rsidR="0061041D">
              <w:rPr>
                <w:rFonts w:ascii="Arial" w:hAnsi="Arial" w:cs="Arial"/>
                <w:spacing w:val="-2"/>
                <w:sz w:val="22"/>
                <w:szCs w:val="22"/>
              </w:rPr>
              <w:t>,</w:t>
            </w:r>
            <w:r w:rsidRPr="00A16196">
              <w:rPr>
                <w:rFonts w:ascii="Arial" w:hAnsi="Arial" w:cs="Arial"/>
                <w:spacing w:val="-2"/>
                <w:sz w:val="22"/>
                <w:szCs w:val="22"/>
              </w:rPr>
              <w:t xml:space="preserve"> you become employed in Washington, carry on a vocation in Washington, or attend school in Washington, you must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after starting school in this state or becoming employed or carrying out a vocation in this state.</w:t>
            </w:r>
            <w:r w:rsidR="003576E3">
              <w:rPr>
                <w:rFonts w:ascii="Arial" w:hAnsi="Arial" w:cs="Arial"/>
                <w:sz w:val="22"/>
                <w:szCs w:val="22"/>
              </w:rPr>
              <w:t xml:space="preserve"> </w:t>
            </w:r>
            <w:r w:rsidRPr="00A16196">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61041D">
              <w:rPr>
                <w:rFonts w:ascii="Arial" w:hAnsi="Arial" w:cs="Arial"/>
                <w:sz w:val="22"/>
                <w:szCs w:val="22"/>
              </w:rPr>
              <w:t>3</w:t>
            </w:r>
            <w:r w:rsidRPr="00A16196">
              <w:rPr>
                <w:rFonts w:ascii="Arial" w:hAnsi="Arial" w:cs="Arial"/>
                <w:sz w:val="22"/>
                <w:szCs w:val="22"/>
              </w:rPr>
              <w:t xml:space="preserve"> business days of your arrival.</w:t>
            </w:r>
          </w:p>
          <w:p w14:paraId="1EF338F5" w14:textId="738732D7"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3.</w:t>
            </w:r>
            <w:r w:rsidR="003576E3">
              <w:rPr>
                <w:rFonts w:ascii="Arial" w:hAnsi="Arial" w:cs="Arial"/>
                <w:b/>
                <w:spacing w:val="-2"/>
                <w:sz w:val="22"/>
                <w:szCs w:val="22"/>
              </w:rPr>
              <w:t xml:space="preserve"> </w:t>
            </w:r>
            <w:r w:rsidRPr="00A16196">
              <w:rPr>
                <w:rFonts w:ascii="Arial" w:hAnsi="Arial" w:cs="Arial"/>
                <w:b/>
                <w:spacing w:val="-2"/>
                <w:sz w:val="22"/>
                <w:szCs w:val="22"/>
              </w:rPr>
              <w:t>Change of Residence Within State</w:t>
            </w:r>
            <w:r w:rsidRPr="00717DFE">
              <w:rPr>
                <w:rFonts w:ascii="Arial" w:hAnsi="Arial" w:cs="Arial"/>
                <w:b/>
                <w:spacing w:val="-2"/>
                <w:sz w:val="22"/>
                <w:szCs w:val="22"/>
              </w:rPr>
              <w:t>:</w:t>
            </w:r>
            <w:r w:rsidR="003576E3">
              <w:rPr>
                <w:rFonts w:ascii="Arial" w:hAnsi="Arial" w:cs="Arial"/>
                <w:spacing w:val="-2"/>
                <w:sz w:val="22"/>
                <w:szCs w:val="22"/>
              </w:rPr>
              <w:t xml:space="preserve"> </w:t>
            </w:r>
            <w:r w:rsidRPr="00A16196">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61041D">
              <w:rPr>
                <w:rFonts w:ascii="Arial" w:hAnsi="Arial" w:cs="Arial"/>
                <w:spacing w:val="-2"/>
                <w:sz w:val="22"/>
                <w:szCs w:val="22"/>
              </w:rPr>
              <w:t>3</w:t>
            </w:r>
            <w:r w:rsidRPr="00A16196">
              <w:rPr>
                <w:rFonts w:ascii="Arial" w:hAnsi="Arial" w:cs="Arial"/>
                <w:spacing w:val="-2"/>
                <w:sz w:val="22"/>
                <w:szCs w:val="22"/>
              </w:rPr>
              <w:t xml:space="preserve"> business days of moving.</w:t>
            </w:r>
            <w:r w:rsidR="003576E3">
              <w:rPr>
                <w:rFonts w:ascii="Arial" w:hAnsi="Arial" w:cs="Arial"/>
                <w:spacing w:val="-2"/>
                <w:sz w:val="22"/>
                <w:szCs w:val="22"/>
              </w:rPr>
              <w:t xml:space="preserve"> </w:t>
            </w:r>
            <w:r w:rsidRPr="00A16196">
              <w:rPr>
                <w:rFonts w:ascii="Arial" w:hAnsi="Arial" w:cs="Arial"/>
                <w:spacing w:val="-2"/>
                <w:sz w:val="22"/>
                <w:szCs w:val="22"/>
              </w:rPr>
              <w:t xml:space="preserve">If you change your residence to a new county within this state, you must register with the sheriff of the new county within </w:t>
            </w:r>
            <w:r w:rsidR="0061041D">
              <w:rPr>
                <w:rFonts w:ascii="Arial" w:hAnsi="Arial" w:cs="Arial"/>
                <w:spacing w:val="-2"/>
                <w:sz w:val="22"/>
                <w:szCs w:val="22"/>
              </w:rPr>
              <w:t>3</w:t>
            </w:r>
            <w:r w:rsidRPr="00A16196">
              <w:rPr>
                <w:rFonts w:ascii="Arial" w:hAnsi="Arial" w:cs="Arial"/>
                <w:spacing w:val="-2"/>
                <w:sz w:val="22"/>
                <w:szCs w:val="22"/>
              </w:rPr>
              <w:t xml:space="preserve"> business days of moving.</w:t>
            </w:r>
            <w:r w:rsidR="003576E3">
              <w:rPr>
                <w:rFonts w:ascii="Arial" w:hAnsi="Arial" w:cs="Arial"/>
                <w:spacing w:val="-2"/>
                <w:sz w:val="22"/>
                <w:szCs w:val="22"/>
              </w:rPr>
              <w:t xml:space="preserve"> </w:t>
            </w:r>
            <w:r w:rsidR="00C85B3B" w:rsidRPr="00A16196">
              <w:rPr>
                <w:rFonts w:ascii="Arial" w:hAnsi="Arial" w:cs="Arial"/>
                <w:spacing w:val="-2"/>
                <w:sz w:val="22"/>
                <w:szCs w:val="22"/>
              </w:rPr>
              <w:t>Also,</w:t>
            </w:r>
            <w:r w:rsidRPr="00A16196">
              <w:rPr>
                <w:rFonts w:ascii="Arial" w:hAnsi="Arial" w:cs="Arial"/>
                <w:spacing w:val="-2"/>
                <w:sz w:val="22"/>
                <w:szCs w:val="22"/>
              </w:rPr>
              <w:t xml:space="preserve"> within </w:t>
            </w:r>
            <w:r w:rsidR="0061041D">
              <w:rPr>
                <w:rFonts w:ascii="Arial" w:hAnsi="Arial" w:cs="Arial"/>
                <w:spacing w:val="-2"/>
                <w:sz w:val="22"/>
                <w:szCs w:val="22"/>
              </w:rPr>
              <w:t>3</w:t>
            </w:r>
            <w:r w:rsidRPr="00A16196">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73DCC15A" w14:textId="45F17FC2"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4.</w:t>
            </w:r>
            <w:r w:rsidR="003576E3">
              <w:rPr>
                <w:rFonts w:ascii="Arial" w:hAnsi="Arial" w:cs="Arial"/>
                <w:b/>
                <w:sz w:val="22"/>
                <w:szCs w:val="22"/>
              </w:rPr>
              <w:t xml:space="preserve"> </w:t>
            </w:r>
            <w:r w:rsidRPr="00A16196">
              <w:rPr>
                <w:rFonts w:ascii="Arial" w:hAnsi="Arial" w:cs="Arial"/>
                <w:b/>
                <w:sz w:val="22"/>
                <w:szCs w:val="22"/>
              </w:rPr>
              <w:t xml:space="preserve">Leaving the State or Moving to Another State: </w:t>
            </w:r>
            <w:r w:rsidRPr="00A16196">
              <w:rPr>
                <w:rFonts w:ascii="Arial" w:hAnsi="Arial" w:cs="Arial"/>
                <w:sz w:val="22"/>
                <w:szCs w:val="22"/>
              </w:rPr>
              <w:t>If you move to another state, or if you work, carry on a vocation, or attend school in another state</w:t>
            </w:r>
            <w:r w:rsidR="00FC5E2D" w:rsidRPr="00A16196">
              <w:rPr>
                <w:rFonts w:ascii="Arial" w:hAnsi="Arial" w:cs="Arial"/>
                <w:sz w:val="22"/>
                <w:szCs w:val="22"/>
              </w:rPr>
              <w:t>,</w:t>
            </w:r>
            <w:r w:rsidRPr="00A16196">
              <w:rPr>
                <w:rFonts w:ascii="Arial" w:hAnsi="Arial" w:cs="Arial"/>
                <w:sz w:val="22"/>
                <w:szCs w:val="22"/>
              </w:rPr>
              <w:t xml:space="preserve"> you must register a new address, fingerprints, and photograph with the new state within </w:t>
            </w:r>
            <w:r w:rsidR="0061041D">
              <w:rPr>
                <w:rFonts w:ascii="Arial" w:hAnsi="Arial" w:cs="Arial"/>
                <w:sz w:val="22"/>
                <w:szCs w:val="22"/>
              </w:rPr>
              <w:t>3</w:t>
            </w:r>
            <w:r w:rsidRPr="00A16196">
              <w:rPr>
                <w:rFonts w:ascii="Arial" w:hAnsi="Arial" w:cs="Arial"/>
                <w:sz w:val="22"/>
                <w:szCs w:val="22"/>
              </w:rPr>
              <w:t xml:space="preserve"> business days after establishing residence, or after </w:t>
            </w:r>
            <w:r w:rsidR="00372FDF">
              <w:rPr>
                <w:rFonts w:ascii="Arial" w:hAnsi="Arial" w:cs="Arial"/>
                <w:sz w:val="22"/>
                <w:szCs w:val="22"/>
              </w:rPr>
              <w:t xml:space="preserve">you </w:t>
            </w:r>
            <w:r w:rsidRPr="00A16196">
              <w:rPr>
                <w:rFonts w:ascii="Arial" w:hAnsi="Arial" w:cs="Arial"/>
                <w:sz w:val="22"/>
                <w:szCs w:val="22"/>
              </w:rPr>
              <w:t>begin to work, carry on a vocation, or attend school in the new state.</w:t>
            </w:r>
            <w:r w:rsidR="003576E3">
              <w:rPr>
                <w:rFonts w:ascii="Arial" w:hAnsi="Arial" w:cs="Arial"/>
                <w:sz w:val="22"/>
                <w:szCs w:val="22"/>
              </w:rPr>
              <w:t xml:space="preserve"> </w:t>
            </w:r>
            <w:r w:rsidRPr="00A16196">
              <w:rPr>
                <w:rFonts w:ascii="Arial" w:hAnsi="Arial" w:cs="Arial"/>
                <w:sz w:val="22"/>
                <w:szCs w:val="22"/>
              </w:rPr>
              <w:t xml:space="preserve">If you move out of the state, you must also send written notice within </w:t>
            </w:r>
            <w:r w:rsidR="0061041D">
              <w:rPr>
                <w:rFonts w:ascii="Arial" w:hAnsi="Arial" w:cs="Arial"/>
                <w:sz w:val="22"/>
                <w:szCs w:val="22"/>
              </w:rPr>
              <w:t>3</w:t>
            </w:r>
            <w:r w:rsidRPr="00A16196">
              <w:rPr>
                <w:rFonts w:ascii="Arial" w:hAnsi="Arial" w:cs="Arial"/>
                <w:sz w:val="22"/>
                <w:szCs w:val="22"/>
              </w:rPr>
              <w:t xml:space="preserve"> business days of moving to the new state or to a foreign country to the county sheriff with whom you last registered in Washington State.</w:t>
            </w:r>
          </w:p>
          <w:p w14:paraId="76F29C4B" w14:textId="018D7D8E"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5.</w:t>
            </w:r>
            <w:r w:rsidR="003576E3">
              <w:rPr>
                <w:rFonts w:ascii="Arial" w:hAnsi="Arial" w:cs="Arial"/>
                <w:b/>
                <w:sz w:val="22"/>
                <w:szCs w:val="22"/>
              </w:rPr>
              <w:t xml:space="preserve"> </w:t>
            </w:r>
            <w:r w:rsidRPr="00A16196">
              <w:rPr>
                <w:rFonts w:ascii="Arial" w:hAnsi="Arial" w:cs="Arial"/>
                <w:b/>
                <w:sz w:val="22"/>
                <w:szCs w:val="22"/>
              </w:rPr>
              <w:t>Travel Outside the United States:</w:t>
            </w:r>
            <w:r w:rsidR="003576E3">
              <w:rPr>
                <w:rFonts w:ascii="Arial" w:hAnsi="Arial" w:cs="Arial"/>
                <w:b/>
                <w:sz w:val="22"/>
                <w:szCs w:val="22"/>
              </w:rPr>
              <w:t xml:space="preserve"> </w:t>
            </w:r>
            <w:r w:rsidRPr="00A16196">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3576E3">
              <w:rPr>
                <w:rFonts w:ascii="Arial" w:hAnsi="Arial" w:cs="Arial"/>
                <w:sz w:val="22"/>
                <w:szCs w:val="22"/>
              </w:rPr>
              <w:t xml:space="preserve"> </w:t>
            </w:r>
            <w:r w:rsidRPr="00A16196">
              <w:rPr>
                <w:rFonts w:ascii="Arial" w:hAnsi="Arial" w:cs="Arial"/>
                <w:sz w:val="22"/>
                <w:szCs w:val="22"/>
              </w:rPr>
              <w:t>Notice must be provided at least 21 days before you travel. Notice may be provided to the sheriff by certified mail, with return receipt requested, or in person.</w:t>
            </w:r>
          </w:p>
          <w:p w14:paraId="5462DA2A" w14:textId="2C165C7F" w:rsidR="00274583" w:rsidRPr="00A16196" w:rsidRDefault="00274583" w:rsidP="009B1532">
            <w:pPr>
              <w:pStyle w:val="BodyText2"/>
              <w:spacing w:before="120" w:after="0" w:line="240" w:lineRule="auto"/>
              <w:ind w:left="720"/>
              <w:rPr>
                <w:rFonts w:ascii="Arial" w:hAnsi="Arial" w:cs="Arial"/>
                <w:sz w:val="22"/>
                <w:szCs w:val="22"/>
              </w:rPr>
            </w:pPr>
            <w:r w:rsidRPr="00A16196">
              <w:rPr>
                <w:rFonts w:ascii="Arial" w:hAnsi="Arial" w:cs="Arial"/>
                <w:sz w:val="22"/>
                <w:szCs w:val="22"/>
              </w:rPr>
              <w:t xml:space="preserve">If you cancel or postpone this travel, you must notify the sheriff within </w:t>
            </w:r>
            <w:r w:rsidR="0061041D">
              <w:rPr>
                <w:rFonts w:ascii="Arial" w:hAnsi="Arial" w:cs="Arial"/>
                <w:sz w:val="22"/>
                <w:szCs w:val="22"/>
              </w:rPr>
              <w:t>3</w:t>
            </w:r>
            <w:r w:rsidRPr="00A16196">
              <w:rPr>
                <w:rFonts w:ascii="Arial" w:hAnsi="Arial" w:cs="Arial"/>
                <w:sz w:val="22"/>
                <w:szCs w:val="22"/>
              </w:rPr>
              <w:t xml:space="preserve"> days of canceling or postponing your travel or on the departure date you provide in your notice, whichever is earlier.</w:t>
            </w:r>
          </w:p>
          <w:p w14:paraId="6F584CE7" w14:textId="2F9A2258" w:rsidR="00274583" w:rsidRPr="00A16196" w:rsidRDefault="00274583" w:rsidP="009B1532">
            <w:pPr>
              <w:suppressAutoHyphens/>
              <w:spacing w:before="120"/>
              <w:ind w:left="720"/>
              <w:rPr>
                <w:rFonts w:ascii="Arial" w:hAnsi="Arial" w:cs="Arial"/>
                <w:sz w:val="22"/>
                <w:szCs w:val="22"/>
              </w:rPr>
            </w:pPr>
            <w:r w:rsidRPr="00A16196">
              <w:rPr>
                <w:rFonts w:ascii="Arial" w:hAnsi="Arial" w:cs="Arial"/>
                <w:sz w:val="22"/>
                <w:szCs w:val="22"/>
              </w:rPr>
              <w:t>If you travel routinely across international borders for work, or if you must travel unexpectedly due to a family or work emergency, you must personally notify the sheriff at least 24 hours before you travel.</w:t>
            </w:r>
            <w:r w:rsidR="003576E3">
              <w:rPr>
                <w:rFonts w:ascii="Arial" w:hAnsi="Arial" w:cs="Arial"/>
                <w:sz w:val="22"/>
                <w:szCs w:val="22"/>
              </w:rPr>
              <w:t xml:space="preserve"> </w:t>
            </w:r>
            <w:r w:rsidRPr="00A16196">
              <w:rPr>
                <w:rFonts w:ascii="Arial" w:hAnsi="Arial" w:cs="Arial"/>
                <w:sz w:val="22"/>
                <w:szCs w:val="22"/>
              </w:rPr>
              <w:t>You must explain to the sheriff in writing why it is impractical for you to comply with the notice required by RCW 9A.44.130(3).</w:t>
            </w:r>
          </w:p>
          <w:p w14:paraId="298B3D58" w14:textId="5CBF1A07"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6.</w:t>
            </w:r>
            <w:r w:rsidR="003576E3">
              <w:rPr>
                <w:rFonts w:ascii="Arial" w:hAnsi="Arial" w:cs="Arial"/>
                <w:b/>
                <w:sz w:val="22"/>
                <w:szCs w:val="22"/>
              </w:rPr>
              <w:t xml:space="preserve"> </w:t>
            </w:r>
            <w:r w:rsidRPr="00A16196">
              <w:rPr>
                <w:rFonts w:ascii="Arial" w:hAnsi="Arial" w:cs="Arial"/>
                <w:b/>
                <w:sz w:val="22"/>
                <w:szCs w:val="22"/>
              </w:rPr>
              <w:t>Notification Requirement When Enrolling in or Employed by a Public or Private Institution of Higher Education or Common School (K-12):</w:t>
            </w:r>
            <w:r w:rsidR="003576E3">
              <w:rPr>
                <w:rFonts w:ascii="Arial" w:hAnsi="Arial" w:cs="Arial"/>
                <w:b/>
                <w:sz w:val="22"/>
                <w:szCs w:val="22"/>
              </w:rPr>
              <w:t xml:space="preserve"> </w:t>
            </w:r>
            <w:r w:rsidRPr="00A16196">
              <w:rPr>
                <w:rFonts w:ascii="Arial" w:hAnsi="Arial" w:cs="Arial"/>
                <w:sz w:val="22"/>
                <w:szCs w:val="22"/>
              </w:rPr>
              <w:t>You must give notice to the</w:t>
            </w:r>
            <w:r w:rsidRPr="00A16196">
              <w:rPr>
                <w:rFonts w:ascii="Arial" w:hAnsi="Arial" w:cs="Arial"/>
                <w:spacing w:val="-2"/>
                <w:sz w:val="22"/>
                <w:szCs w:val="22"/>
              </w:rPr>
              <w:t xml:space="preserve"> sheriff of the county where you are registered within </w:t>
            </w:r>
            <w:r w:rsidR="0061041D">
              <w:rPr>
                <w:rFonts w:ascii="Arial" w:hAnsi="Arial" w:cs="Arial"/>
                <w:spacing w:val="-2"/>
                <w:sz w:val="22"/>
                <w:szCs w:val="22"/>
              </w:rPr>
              <w:t>3</w:t>
            </w:r>
            <w:r w:rsidRPr="00A16196">
              <w:rPr>
                <w:rFonts w:ascii="Arial" w:hAnsi="Arial" w:cs="Arial"/>
                <w:spacing w:val="-2"/>
                <w:sz w:val="22"/>
                <w:szCs w:val="22"/>
              </w:rPr>
              <w:t xml:space="preserve"> business days:</w:t>
            </w:r>
          </w:p>
          <w:p w14:paraId="5DBD2385" w14:textId="2A56759B" w:rsidR="00274583" w:rsidRPr="00A16196" w:rsidRDefault="00274583" w:rsidP="009B1532">
            <w:pPr>
              <w:suppressAutoHyphens/>
              <w:spacing w:before="120"/>
              <w:ind w:left="1080"/>
              <w:rPr>
                <w:rFonts w:ascii="Arial" w:hAnsi="Arial" w:cs="Arial"/>
                <w:spacing w:val="-2"/>
                <w:sz w:val="22"/>
                <w:szCs w:val="22"/>
              </w:rPr>
            </w:pPr>
            <w:r w:rsidRPr="00A16196">
              <w:rPr>
                <w:rFonts w:ascii="Arial" w:hAnsi="Arial" w:cs="Arial"/>
                <w:spacing w:val="-2"/>
                <w:sz w:val="22"/>
                <w:szCs w:val="22"/>
              </w:rPr>
              <w:t>i)</w:t>
            </w:r>
            <w:r w:rsidR="003576E3">
              <w:rPr>
                <w:rFonts w:ascii="Arial" w:hAnsi="Arial" w:cs="Arial"/>
                <w:spacing w:val="-2"/>
                <w:sz w:val="22"/>
                <w:szCs w:val="22"/>
              </w:rPr>
              <w:t xml:space="preserve"> </w:t>
            </w:r>
            <w:r w:rsidRPr="00A16196">
              <w:rPr>
                <w:rFonts w:ascii="Arial" w:hAnsi="Arial" w:cs="Arial"/>
                <w:spacing w:val="-2"/>
                <w:sz w:val="22"/>
                <w:szCs w:val="22"/>
              </w:rPr>
              <w:t>before arriving at a school or institution of higher education to attend classes;</w:t>
            </w:r>
          </w:p>
          <w:p w14:paraId="3C089B41" w14:textId="51EA86D6" w:rsidR="00274583" w:rsidRPr="00A16196" w:rsidRDefault="00274583" w:rsidP="009B1532">
            <w:pPr>
              <w:suppressAutoHyphens/>
              <w:spacing w:before="60"/>
              <w:ind w:left="1080"/>
              <w:rPr>
                <w:rFonts w:ascii="Arial" w:hAnsi="Arial" w:cs="Arial"/>
                <w:spacing w:val="-2"/>
                <w:sz w:val="22"/>
                <w:szCs w:val="22"/>
              </w:rPr>
            </w:pPr>
            <w:r w:rsidRPr="00A16196">
              <w:rPr>
                <w:rFonts w:ascii="Arial" w:hAnsi="Arial" w:cs="Arial"/>
                <w:spacing w:val="-2"/>
                <w:sz w:val="22"/>
                <w:szCs w:val="22"/>
              </w:rPr>
              <w:lastRenderedPageBreak/>
              <w:t>ii)</w:t>
            </w:r>
            <w:r w:rsidR="00BF720C">
              <w:rPr>
                <w:rFonts w:ascii="Arial" w:hAnsi="Arial" w:cs="Arial"/>
                <w:spacing w:val="-2"/>
                <w:sz w:val="22"/>
                <w:szCs w:val="22"/>
              </w:rPr>
              <w:t xml:space="preserve"> </w:t>
            </w:r>
            <w:r w:rsidRPr="00A16196">
              <w:rPr>
                <w:rFonts w:ascii="Arial" w:hAnsi="Arial" w:cs="Arial"/>
                <w:spacing w:val="-2"/>
                <w:sz w:val="22"/>
                <w:szCs w:val="22"/>
              </w:rPr>
              <w:t>before starting work at an institution of higher education; or</w:t>
            </w:r>
          </w:p>
          <w:p w14:paraId="3138E2B5" w14:textId="77777777" w:rsidR="00274583" w:rsidRPr="00A16196" w:rsidRDefault="00274583" w:rsidP="009B1532">
            <w:pPr>
              <w:suppressAutoHyphens/>
              <w:spacing w:before="60"/>
              <w:ind w:left="1080"/>
              <w:rPr>
                <w:rFonts w:ascii="Arial" w:hAnsi="Arial" w:cs="Arial"/>
                <w:spacing w:val="-2"/>
                <w:sz w:val="22"/>
                <w:szCs w:val="22"/>
              </w:rPr>
            </w:pPr>
            <w:r w:rsidRPr="00A16196">
              <w:rPr>
                <w:rFonts w:ascii="Arial" w:hAnsi="Arial" w:cs="Arial"/>
                <w:spacing w:val="-2"/>
                <w:sz w:val="22"/>
                <w:szCs w:val="22"/>
              </w:rPr>
              <w:t>iii) after any termination of enrollment or employment at a school or institution of higher education.</w:t>
            </w:r>
          </w:p>
          <w:p w14:paraId="6E5E0847" w14:textId="2D439D2E"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7. Registration by a Person Who Does Not Have a Fixed Residence:</w:t>
            </w:r>
            <w:r w:rsidR="003576E3">
              <w:rPr>
                <w:rFonts w:ascii="Arial" w:hAnsi="Arial" w:cs="Arial"/>
                <w:b/>
                <w:spacing w:val="-2"/>
                <w:sz w:val="22"/>
                <w:szCs w:val="22"/>
              </w:rPr>
              <w:t xml:space="preserve"> </w:t>
            </w:r>
            <w:r w:rsidRPr="00A16196">
              <w:rPr>
                <w:rFonts w:ascii="Arial" w:hAnsi="Arial" w:cs="Arial"/>
                <w:spacing w:val="-2"/>
                <w:sz w:val="22"/>
                <w:szCs w:val="22"/>
              </w:rPr>
              <w:t>Even if you do not have a fixed residence, you are required to register.</w:t>
            </w:r>
            <w:r w:rsidR="003576E3">
              <w:rPr>
                <w:rFonts w:ascii="Arial" w:hAnsi="Arial" w:cs="Arial"/>
                <w:spacing w:val="-2"/>
                <w:sz w:val="22"/>
                <w:szCs w:val="22"/>
              </w:rPr>
              <w:t xml:space="preserve"> </w:t>
            </w:r>
            <w:r w:rsidRPr="00A16196">
              <w:rPr>
                <w:rFonts w:ascii="Arial" w:hAnsi="Arial" w:cs="Arial"/>
                <w:spacing w:val="-2"/>
                <w:sz w:val="22"/>
                <w:szCs w:val="22"/>
              </w:rPr>
              <w:t xml:space="preserve">Registration must occur within </w:t>
            </w:r>
            <w:r w:rsidR="0061041D">
              <w:rPr>
                <w:rFonts w:ascii="Arial" w:hAnsi="Arial" w:cs="Arial"/>
                <w:spacing w:val="-2"/>
                <w:sz w:val="22"/>
                <w:szCs w:val="22"/>
              </w:rPr>
              <w:t>3</w:t>
            </w:r>
            <w:r w:rsidRPr="00A16196">
              <w:rPr>
                <w:rFonts w:ascii="Arial" w:hAnsi="Arial" w:cs="Arial"/>
                <w:spacing w:val="-2"/>
                <w:sz w:val="22"/>
                <w:szCs w:val="22"/>
              </w:rPr>
              <w:t xml:space="preserve"> business days of release in the county where you are being supervised</w:t>
            </w:r>
            <w:r w:rsidR="007967A4">
              <w:rPr>
                <w:rFonts w:ascii="Arial" w:hAnsi="Arial" w:cs="Arial"/>
                <w:spacing w:val="-2"/>
                <w:sz w:val="22"/>
                <w:szCs w:val="22"/>
              </w:rPr>
              <w:t>,</w:t>
            </w:r>
            <w:r w:rsidRPr="00A16196">
              <w:rPr>
                <w:rFonts w:ascii="Arial" w:hAnsi="Arial" w:cs="Arial"/>
                <w:spacing w:val="-2"/>
                <w:sz w:val="22"/>
                <w:szCs w:val="22"/>
              </w:rPr>
              <w:t xml:space="preserve"> if you do not have a residence at the time of your release from custody.</w:t>
            </w:r>
            <w:r w:rsidR="003576E3">
              <w:rPr>
                <w:rFonts w:ascii="Arial" w:hAnsi="Arial" w:cs="Arial"/>
                <w:spacing w:val="-2"/>
                <w:sz w:val="22"/>
                <w:szCs w:val="22"/>
              </w:rPr>
              <w:t xml:space="preserve"> </w:t>
            </w:r>
            <w:r w:rsidRPr="00A16196">
              <w:rPr>
                <w:rFonts w:ascii="Arial" w:hAnsi="Arial" w:cs="Arial"/>
                <w:spacing w:val="-2"/>
                <w:sz w:val="22"/>
                <w:szCs w:val="22"/>
              </w:rPr>
              <w:t xml:space="preserve">Within </w:t>
            </w:r>
            <w:r w:rsidR="0061041D">
              <w:rPr>
                <w:rFonts w:ascii="Arial" w:hAnsi="Arial" w:cs="Arial"/>
                <w:spacing w:val="-2"/>
                <w:sz w:val="22"/>
                <w:szCs w:val="22"/>
              </w:rPr>
              <w:t>3</w:t>
            </w:r>
            <w:r w:rsidRPr="00A16196">
              <w:rPr>
                <w:rFonts w:ascii="Arial" w:hAnsi="Arial" w:cs="Arial"/>
                <w:spacing w:val="-2"/>
                <w:sz w:val="22"/>
                <w:szCs w:val="22"/>
              </w:rPr>
              <w:t xml:space="preserve"> business days after losing your fixed residence, you must send signed written notice to the sheriff of the county where you last registered.</w:t>
            </w:r>
            <w:r w:rsidR="003576E3">
              <w:rPr>
                <w:rFonts w:ascii="Arial" w:hAnsi="Arial" w:cs="Arial"/>
                <w:spacing w:val="-2"/>
                <w:sz w:val="22"/>
                <w:szCs w:val="22"/>
              </w:rPr>
              <w:t xml:space="preserve"> </w:t>
            </w:r>
            <w:r w:rsidRPr="00A16196">
              <w:rPr>
                <w:rFonts w:ascii="Arial" w:hAnsi="Arial" w:cs="Arial"/>
                <w:spacing w:val="-2"/>
                <w:sz w:val="22"/>
                <w:szCs w:val="22"/>
              </w:rPr>
              <w:t xml:space="preserve">If you enter a different county and stay there for more than 24 hours, you will be required to register with the sheriff of the new county not more than </w:t>
            </w:r>
            <w:r w:rsidR="0061041D">
              <w:rPr>
                <w:rFonts w:ascii="Arial" w:hAnsi="Arial" w:cs="Arial"/>
                <w:spacing w:val="-2"/>
                <w:sz w:val="22"/>
                <w:szCs w:val="22"/>
              </w:rPr>
              <w:t>3</w:t>
            </w:r>
            <w:r w:rsidRPr="00A16196">
              <w:rPr>
                <w:rFonts w:ascii="Arial" w:hAnsi="Arial" w:cs="Arial"/>
                <w:spacing w:val="-2"/>
                <w:sz w:val="22"/>
                <w:szCs w:val="22"/>
              </w:rPr>
              <w:t xml:space="preserve"> business days after entering the new county.</w:t>
            </w:r>
            <w:r w:rsidR="003576E3">
              <w:rPr>
                <w:rFonts w:ascii="Arial" w:hAnsi="Arial" w:cs="Arial"/>
                <w:spacing w:val="-2"/>
                <w:sz w:val="22"/>
                <w:szCs w:val="22"/>
              </w:rPr>
              <w:t xml:space="preserve"> </w:t>
            </w:r>
            <w:r w:rsidRPr="00A16196">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3576E3">
              <w:rPr>
                <w:rFonts w:ascii="Arial" w:hAnsi="Arial" w:cs="Arial"/>
                <w:spacing w:val="-2"/>
                <w:sz w:val="22"/>
                <w:szCs w:val="22"/>
              </w:rPr>
              <w:t xml:space="preserve"> </w:t>
            </w:r>
            <w:r w:rsidRPr="00A16196">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w:t>
            </w:r>
            <w:r w:rsidR="007967A4">
              <w:rPr>
                <w:rFonts w:ascii="Arial" w:hAnsi="Arial" w:cs="Arial"/>
                <w:spacing w:val="-2"/>
                <w:sz w:val="22"/>
                <w:szCs w:val="22"/>
              </w:rPr>
              <w:t>,</w:t>
            </w:r>
            <w:r w:rsidRPr="00A16196">
              <w:rPr>
                <w:rFonts w:ascii="Arial" w:hAnsi="Arial" w:cs="Arial"/>
                <w:spacing w:val="-2"/>
                <w:sz w:val="22"/>
                <w:szCs w:val="22"/>
              </w:rPr>
              <w:t xml:space="preserve"> pursuant to RCW 4.24.550.</w:t>
            </w:r>
          </w:p>
          <w:p w14:paraId="2870736C" w14:textId="15F1B499" w:rsidR="00274583" w:rsidRPr="00A16196" w:rsidRDefault="00274583" w:rsidP="009B1532">
            <w:pPr>
              <w:widowControl w:val="0"/>
              <w:suppressAutoHyphens/>
              <w:spacing w:before="120" w:after="120"/>
              <w:ind w:left="720"/>
              <w:rPr>
                <w:rFonts w:ascii="Arial" w:hAnsi="Arial" w:cs="Arial"/>
                <w:noProof/>
                <w:sz w:val="22"/>
                <w:szCs w:val="22"/>
              </w:rPr>
            </w:pPr>
            <w:r w:rsidRPr="00A16196">
              <w:rPr>
                <w:rFonts w:ascii="Arial" w:hAnsi="Arial" w:cs="Arial"/>
                <w:b/>
                <w:spacing w:val="-2"/>
                <w:sz w:val="22"/>
                <w:szCs w:val="22"/>
              </w:rPr>
              <w:t>8.</w:t>
            </w:r>
            <w:r w:rsidR="003576E3">
              <w:rPr>
                <w:rFonts w:ascii="Arial" w:hAnsi="Arial" w:cs="Arial"/>
                <w:b/>
                <w:spacing w:val="-2"/>
                <w:sz w:val="22"/>
                <w:szCs w:val="22"/>
              </w:rPr>
              <w:t xml:space="preserve"> </w:t>
            </w:r>
            <w:r w:rsidRPr="00A16196">
              <w:rPr>
                <w:rFonts w:ascii="Arial" w:hAnsi="Arial" w:cs="Arial"/>
                <w:b/>
                <w:spacing w:val="-2"/>
                <w:sz w:val="22"/>
                <w:szCs w:val="22"/>
              </w:rPr>
              <w:t>Application for a Name Change</w:t>
            </w:r>
            <w:r w:rsidRPr="00717DFE">
              <w:rPr>
                <w:rFonts w:ascii="Arial" w:hAnsi="Arial" w:cs="Arial"/>
                <w:b/>
                <w:spacing w:val="-2"/>
                <w:sz w:val="22"/>
                <w:szCs w:val="22"/>
              </w:rPr>
              <w:t>:</w:t>
            </w:r>
            <w:r w:rsidRPr="00A16196">
              <w:rPr>
                <w:rFonts w:ascii="Arial" w:hAnsi="Arial" w:cs="Arial"/>
                <w:spacing w:val="-2"/>
                <w:sz w:val="22"/>
                <w:szCs w:val="22"/>
              </w:rPr>
              <w:t xml:space="preserve"> If you apply for a name change, you must submit a copy of the application to the sheriff of the county of your residence and to the state patrol not fewer than </w:t>
            </w:r>
            <w:r w:rsidR="007967A4">
              <w:rPr>
                <w:rFonts w:ascii="Arial" w:hAnsi="Arial" w:cs="Arial"/>
                <w:spacing w:val="-2"/>
                <w:sz w:val="22"/>
                <w:szCs w:val="22"/>
              </w:rPr>
              <w:t>5</w:t>
            </w:r>
            <w:r w:rsidRPr="00A16196">
              <w:rPr>
                <w:rFonts w:ascii="Arial" w:hAnsi="Arial" w:cs="Arial"/>
                <w:spacing w:val="-2"/>
                <w:sz w:val="22"/>
                <w:szCs w:val="22"/>
              </w:rPr>
              <w:t xml:space="preserve"> days before the entry of an order granting the name change.</w:t>
            </w:r>
            <w:r w:rsidR="003576E3">
              <w:rPr>
                <w:rFonts w:ascii="Arial" w:hAnsi="Arial" w:cs="Arial"/>
                <w:spacing w:val="-2"/>
                <w:sz w:val="22"/>
                <w:szCs w:val="22"/>
              </w:rPr>
              <w:t xml:space="preserve"> </w:t>
            </w:r>
            <w:r w:rsidRPr="00A16196">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61041D">
              <w:rPr>
                <w:rFonts w:ascii="Arial" w:hAnsi="Arial" w:cs="Arial"/>
                <w:spacing w:val="-2"/>
                <w:sz w:val="22"/>
                <w:szCs w:val="22"/>
              </w:rPr>
              <w:t>3</w:t>
            </w:r>
            <w:r w:rsidRPr="00A16196">
              <w:rPr>
                <w:rFonts w:ascii="Arial" w:hAnsi="Arial" w:cs="Arial"/>
                <w:spacing w:val="-2"/>
                <w:sz w:val="22"/>
                <w:szCs w:val="22"/>
              </w:rPr>
              <w:t xml:space="preserve"> business days of the entry of the order.</w:t>
            </w:r>
            <w:r w:rsidR="003576E3">
              <w:rPr>
                <w:rFonts w:ascii="Arial" w:hAnsi="Arial" w:cs="Arial"/>
                <w:spacing w:val="-2"/>
                <w:sz w:val="22"/>
                <w:szCs w:val="22"/>
              </w:rPr>
              <w:t xml:space="preserve"> </w:t>
            </w:r>
            <w:r w:rsidRPr="00A16196">
              <w:rPr>
                <w:rFonts w:ascii="Arial" w:hAnsi="Arial" w:cs="Arial"/>
                <w:spacing w:val="-2"/>
                <w:sz w:val="22"/>
                <w:szCs w:val="22"/>
              </w:rPr>
              <w:t>RCW 9A.44.130(7).</w:t>
            </w:r>
          </w:p>
        </w:tc>
      </w:tr>
    </w:tbl>
    <w:p w14:paraId="4ACBA50B" w14:textId="74A9FE9C" w:rsidR="002164DC" w:rsidRDefault="00274583" w:rsidP="009B1532">
      <w:pPr>
        <w:pStyle w:val="SingleSpacing"/>
        <w:spacing w:before="120"/>
        <w:ind w:left="720" w:hanging="720"/>
        <w:jc w:val="left"/>
        <w:rPr>
          <w:rFonts w:ascii="Arial" w:hAnsi="Arial" w:cs="Arial"/>
        </w:rPr>
      </w:pPr>
      <w:r w:rsidRPr="00A16196">
        <w:rPr>
          <w:rFonts w:ascii="Arial" w:hAnsi="Arial" w:cs="Arial"/>
          <w:b/>
          <w:bCs/>
          <w:smallCaps/>
        </w:rPr>
        <w:lastRenderedPageBreak/>
        <w:t>5.7</w:t>
      </w:r>
      <w:r w:rsidR="00B80F68">
        <w:rPr>
          <w:rFonts w:ascii="Arial" w:hAnsi="Arial" w:cs="Arial"/>
          <w:b/>
          <w:bCs/>
          <w:smallCaps/>
        </w:rPr>
        <w:tab/>
      </w:r>
      <w:r w:rsidR="00CE0B42" w:rsidRPr="00A16196">
        <w:rPr>
          <w:rFonts w:ascii="Arial" w:hAnsi="Arial" w:cs="Arial"/>
          <w:b/>
          <w:noProof/>
        </w:rPr>
        <w:t>[  ]</w:t>
      </w:r>
      <w:r w:rsidR="00CE0B42" w:rsidRPr="00A16196">
        <w:rPr>
          <w:rFonts w:ascii="Arial" w:hAnsi="Arial" w:cs="Arial"/>
          <w:noProof/>
        </w:rPr>
        <w:t xml:space="preserve"> </w:t>
      </w:r>
      <w:r w:rsidRPr="00A16196">
        <w:rPr>
          <w:rFonts w:ascii="Arial" w:hAnsi="Arial" w:cs="Arial"/>
          <w:b/>
          <w:bCs/>
          <w:smallCaps/>
        </w:rPr>
        <w:t>D</w:t>
      </w:r>
      <w:r w:rsidRPr="00A16196">
        <w:rPr>
          <w:rFonts w:ascii="Arial" w:hAnsi="Arial" w:cs="Arial"/>
          <w:b/>
          <w:bCs/>
        </w:rPr>
        <w:t>epartment of Licensing Notice:</w:t>
      </w:r>
      <w:r w:rsidR="003576E3">
        <w:rPr>
          <w:rFonts w:ascii="Arial" w:hAnsi="Arial" w:cs="Arial"/>
          <w:bCs/>
        </w:rPr>
        <w:t xml:space="preserve"> </w:t>
      </w:r>
      <w:r w:rsidRPr="00A16196">
        <w:rPr>
          <w:rFonts w:ascii="Arial" w:hAnsi="Arial" w:cs="Arial"/>
        </w:rPr>
        <w:t xml:space="preserve">The court finds that </w:t>
      </w:r>
      <w:r w:rsidR="002164DC">
        <w:rPr>
          <w:rFonts w:ascii="Arial" w:hAnsi="Arial" w:cs="Arial"/>
        </w:rPr>
        <w:t>C</w:t>
      </w:r>
      <w:r w:rsidRPr="00A16196">
        <w:rPr>
          <w:rFonts w:ascii="Arial" w:hAnsi="Arial" w:cs="Arial"/>
        </w:rPr>
        <w:t>ount ________ is a felony in the commission of which a motor vehicle was used.</w:t>
      </w:r>
      <w:r w:rsidR="003576E3">
        <w:rPr>
          <w:rFonts w:ascii="Arial" w:hAnsi="Arial" w:cs="Arial"/>
        </w:rPr>
        <w:t xml:space="preserve"> </w:t>
      </w:r>
      <w:r w:rsidRPr="00A16196">
        <w:rPr>
          <w:rFonts w:ascii="Arial" w:hAnsi="Arial" w:cs="Arial"/>
          <w:b/>
          <w:bCs/>
        </w:rPr>
        <w:t>Clerk’s Action –</w:t>
      </w:r>
      <w:r w:rsidRPr="00A16196">
        <w:rPr>
          <w:rFonts w:ascii="Arial" w:hAnsi="Arial" w:cs="Arial"/>
        </w:rPr>
        <w:t xml:space="preserve">The clerk shall forward an Abstract of Court Record (ACR) to the DOL, which must revoke the </w:t>
      </w:r>
      <w:r w:rsidR="00B80F68">
        <w:rPr>
          <w:rFonts w:ascii="Arial" w:hAnsi="Arial" w:cs="Arial"/>
        </w:rPr>
        <w:t>d</w:t>
      </w:r>
      <w:r w:rsidRPr="00A16196">
        <w:rPr>
          <w:rFonts w:ascii="Arial" w:hAnsi="Arial" w:cs="Arial"/>
        </w:rPr>
        <w:t>efendant’s driver’s license.</w:t>
      </w:r>
      <w:r w:rsidR="003576E3">
        <w:rPr>
          <w:rFonts w:ascii="Arial" w:hAnsi="Arial" w:cs="Arial"/>
        </w:rPr>
        <w:t xml:space="preserve"> </w:t>
      </w:r>
      <w:r w:rsidRPr="00A16196">
        <w:rPr>
          <w:rFonts w:ascii="Arial" w:hAnsi="Arial" w:cs="Arial"/>
        </w:rPr>
        <w:t xml:space="preserve">RCW 46.20.285. </w:t>
      </w:r>
    </w:p>
    <w:p w14:paraId="37D09466" w14:textId="3909B5B6" w:rsidR="00B80F68" w:rsidRPr="008A75BA" w:rsidRDefault="00274583" w:rsidP="009B1532">
      <w:pPr>
        <w:pStyle w:val="SingleSpacing"/>
        <w:spacing w:before="120"/>
        <w:ind w:left="720"/>
        <w:jc w:val="left"/>
        <w:rPr>
          <w:rFonts w:ascii="Arial" w:hAnsi="Arial" w:cs="Arial"/>
        </w:rPr>
      </w:pPr>
      <w:r w:rsidRPr="00A16196">
        <w:rPr>
          <w:rFonts w:ascii="Arial" w:hAnsi="Arial" w:cs="Arial"/>
          <w:b/>
          <w:bCs/>
        </w:rPr>
        <w:t>Findings for DUI, Physical Control, Felony DUI or Physical Control, Vehicular Assault, or Vehicular Homicide (ACR information)</w:t>
      </w:r>
      <w:r w:rsidR="002164DC">
        <w:rPr>
          <w:rFonts w:ascii="Arial" w:hAnsi="Arial" w:cs="Arial"/>
          <w:b/>
          <w:bCs/>
        </w:rPr>
        <w:t xml:space="preserve"> </w:t>
      </w:r>
      <w:r w:rsidR="002164DC" w:rsidRPr="00434CD9">
        <w:rPr>
          <w:rFonts w:ascii="Arial" w:hAnsi="Arial" w:cs="Arial"/>
          <w:bCs/>
          <w:i/>
        </w:rPr>
        <w:t>(check all that apply)</w:t>
      </w:r>
      <w:r w:rsidRPr="00434CD9">
        <w:rPr>
          <w:rFonts w:ascii="Arial" w:hAnsi="Arial" w:cs="Arial"/>
          <w:bCs/>
          <w:i/>
        </w:rPr>
        <w:t>:</w:t>
      </w:r>
    </w:p>
    <w:p w14:paraId="196BD71E" w14:textId="448CEA8C"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Within </w:t>
      </w:r>
      <w:r w:rsidR="007967A4">
        <w:rPr>
          <w:rFonts w:ascii="Arial" w:hAnsi="Arial" w:cs="Arial"/>
        </w:rPr>
        <w:t>2</w:t>
      </w:r>
      <w:r w:rsidR="00274583" w:rsidRPr="00A16196">
        <w:rPr>
          <w:rFonts w:ascii="Arial" w:hAnsi="Arial" w:cs="Arial"/>
        </w:rPr>
        <w:t xml:space="preserve"> hours after driving or being in physical control of a vehicle, the defendant had an alcohol concentration of breath or blood (BAC) of ____</w:t>
      </w:r>
      <w:r w:rsidR="00B80F68" w:rsidRPr="00A16196">
        <w:rPr>
          <w:rFonts w:ascii="Arial" w:hAnsi="Arial" w:cs="Arial"/>
        </w:rPr>
        <w:t>__</w:t>
      </w:r>
      <w:r w:rsidR="00B80F68">
        <w:rPr>
          <w:rFonts w:ascii="Arial" w:hAnsi="Arial" w:cs="Arial"/>
        </w:rPr>
        <w:t xml:space="preserve"> </w:t>
      </w:r>
      <w:r w:rsidR="00274583" w:rsidRPr="00A16196">
        <w:rPr>
          <w:rFonts w:ascii="Arial" w:hAnsi="Arial" w:cs="Arial"/>
        </w:rPr>
        <w:t>.</w:t>
      </w:r>
    </w:p>
    <w:p w14:paraId="592851CB" w14:textId="6D0ED81F"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No BAC test result.</w:t>
      </w:r>
    </w:p>
    <w:p w14:paraId="7AD6C5EA" w14:textId="6D86003D"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w:t>
      </w:r>
      <w:r w:rsidR="007967A4">
        <w:rPr>
          <w:rFonts w:ascii="Arial" w:hAnsi="Arial" w:cs="Arial"/>
        </w:rPr>
        <w:t xml:space="preserve"> </w:t>
      </w:r>
      <w:r w:rsidRPr="00A16196">
        <w:rPr>
          <w:rFonts w:ascii="Arial" w:hAnsi="Arial" w:cs="Arial"/>
        </w:rPr>
        <w:t xml:space="preserve"> ]</w:t>
      </w:r>
      <w:r w:rsidR="00B80F68">
        <w:rPr>
          <w:rFonts w:ascii="Arial" w:hAnsi="Arial" w:cs="Arial"/>
        </w:rPr>
        <w:tab/>
      </w:r>
      <w:r w:rsidR="00274583" w:rsidRPr="00A16196">
        <w:rPr>
          <w:rFonts w:ascii="Arial" w:hAnsi="Arial" w:cs="Arial"/>
        </w:rPr>
        <w:t xml:space="preserve">BAC </w:t>
      </w:r>
      <w:r w:rsidR="007967A4">
        <w:rPr>
          <w:rFonts w:ascii="Arial" w:hAnsi="Arial" w:cs="Arial"/>
        </w:rPr>
        <w:t>r</w:t>
      </w:r>
      <w:r w:rsidR="00274583" w:rsidRPr="00A16196">
        <w:rPr>
          <w:rFonts w:ascii="Arial" w:hAnsi="Arial" w:cs="Arial"/>
        </w:rPr>
        <w:t>efused. The defendant refused to take a test offered pursuant to RCW 46.20.308.</w:t>
      </w:r>
    </w:p>
    <w:p w14:paraId="1C7394CD" w14:textId="48C4226A"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Drug </w:t>
      </w:r>
      <w:r w:rsidR="007967A4">
        <w:rPr>
          <w:rFonts w:ascii="Arial" w:hAnsi="Arial" w:cs="Arial"/>
        </w:rPr>
        <w:t>r</w:t>
      </w:r>
      <w:r w:rsidR="00274583" w:rsidRPr="00A16196">
        <w:rPr>
          <w:rFonts w:ascii="Arial" w:hAnsi="Arial" w:cs="Arial"/>
        </w:rPr>
        <w:t>elated. The defendant was under the influence of or affected by any drug.</w:t>
      </w:r>
    </w:p>
    <w:p w14:paraId="19203A71" w14:textId="276918E5"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THC level was </w:t>
      </w:r>
      <w:r w:rsidR="00274583" w:rsidRPr="00A16196">
        <w:rPr>
          <w:rFonts w:ascii="Arial" w:hAnsi="Arial" w:cs="Arial"/>
          <w:color w:val="000000"/>
        </w:rPr>
        <w:t xml:space="preserve">_____ within </w:t>
      </w:r>
      <w:r w:rsidR="007967A4">
        <w:rPr>
          <w:rFonts w:ascii="Arial" w:hAnsi="Arial" w:cs="Arial"/>
          <w:color w:val="000000"/>
        </w:rPr>
        <w:t>2</w:t>
      </w:r>
      <w:r w:rsidR="00274583" w:rsidRPr="00A16196">
        <w:rPr>
          <w:rFonts w:ascii="Arial" w:hAnsi="Arial" w:cs="Arial"/>
          <w:color w:val="000000"/>
        </w:rPr>
        <w:t xml:space="preserve"> hours after driving</w:t>
      </w:r>
      <w:r w:rsidR="00274583" w:rsidRPr="00A16196">
        <w:rPr>
          <w:rFonts w:ascii="Arial" w:hAnsi="Arial" w:cs="Arial"/>
        </w:rPr>
        <w:t>.</w:t>
      </w:r>
    </w:p>
    <w:p w14:paraId="046EBCD9" w14:textId="3899AD3E"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Passenger under age 16. The defendant committed the offense while a passenger under the age of </w:t>
      </w:r>
      <w:r w:rsidR="005B2B3F">
        <w:rPr>
          <w:rFonts w:ascii="Arial" w:hAnsi="Arial" w:cs="Arial"/>
        </w:rPr>
        <w:t>16</w:t>
      </w:r>
      <w:r w:rsidR="00274583" w:rsidRPr="00A16196">
        <w:rPr>
          <w:rFonts w:ascii="Arial" w:hAnsi="Arial" w:cs="Arial"/>
        </w:rPr>
        <w:t xml:space="preserve"> was in the vehicle.</w:t>
      </w:r>
    </w:p>
    <w:p w14:paraId="249C7FE7" w14:textId="1910BAF5" w:rsidR="006E3FF9" w:rsidRPr="00CA256F" w:rsidRDefault="006E3FF9" w:rsidP="009B1532">
      <w:pPr>
        <w:pStyle w:val="SingleSpacing"/>
        <w:spacing w:before="60"/>
        <w:ind w:left="1080" w:hanging="360"/>
        <w:rPr>
          <w:rFonts w:ascii="Arial" w:hAnsi="Arial" w:cs="Arial"/>
        </w:rPr>
      </w:pPr>
      <w:r w:rsidRPr="00CA256F">
        <w:rPr>
          <w:rFonts w:ascii="Arial" w:hAnsi="Arial" w:cs="Arial"/>
        </w:rPr>
        <w:t>Vehicle Inf</w:t>
      </w:r>
      <w:r w:rsidRPr="00EE0213">
        <w:rPr>
          <w:rFonts w:ascii="Arial" w:hAnsi="Arial" w:cs="Arial"/>
        </w:rPr>
        <w:t>o</w:t>
      </w:r>
      <w:r w:rsidRPr="0029787B">
        <w:rPr>
          <w:rFonts w:ascii="Arial" w:hAnsi="Arial" w:cs="Arial"/>
        </w:rPr>
        <w:t>.</w:t>
      </w:r>
      <w:r w:rsidRPr="00EE0213">
        <w:rPr>
          <w:rFonts w:ascii="Arial" w:hAnsi="Arial" w:cs="Arial"/>
        </w:rPr>
        <w:t>:</w:t>
      </w:r>
      <w:r w:rsidRPr="00CA256F">
        <w:rPr>
          <w:rFonts w:ascii="Arial" w:hAnsi="Arial" w:cs="Arial"/>
        </w:rPr>
        <w:t xml:space="preserve"> [  ] Commercial </w:t>
      </w:r>
      <w:r>
        <w:rPr>
          <w:rFonts w:ascii="Arial" w:hAnsi="Arial" w:cs="Arial"/>
        </w:rPr>
        <w:t>V</w:t>
      </w:r>
      <w:r w:rsidRPr="00CA256F">
        <w:rPr>
          <w:rFonts w:ascii="Arial" w:hAnsi="Arial" w:cs="Arial"/>
        </w:rPr>
        <w:t>ehicle</w:t>
      </w:r>
      <w:r>
        <w:rPr>
          <w:rFonts w:ascii="Arial" w:hAnsi="Arial" w:cs="Arial"/>
        </w:rPr>
        <w:t xml:space="preserve"> </w:t>
      </w:r>
      <w:r w:rsidRPr="00CA256F">
        <w:rPr>
          <w:rFonts w:ascii="Arial" w:hAnsi="Arial" w:cs="Arial"/>
        </w:rPr>
        <w:t xml:space="preserve"> [  ] 16 </w:t>
      </w:r>
      <w:r>
        <w:rPr>
          <w:rFonts w:ascii="Arial" w:hAnsi="Arial" w:cs="Arial"/>
        </w:rPr>
        <w:t>P</w:t>
      </w:r>
      <w:r w:rsidRPr="00CA256F">
        <w:rPr>
          <w:rFonts w:ascii="Arial" w:hAnsi="Arial" w:cs="Arial"/>
        </w:rPr>
        <w:t xml:space="preserve">assenger </w:t>
      </w:r>
      <w:r>
        <w:rPr>
          <w:rFonts w:ascii="Arial" w:hAnsi="Arial" w:cs="Arial"/>
        </w:rPr>
        <w:t>V</w:t>
      </w:r>
      <w:r w:rsidRPr="00CA256F">
        <w:rPr>
          <w:rFonts w:ascii="Arial" w:hAnsi="Arial" w:cs="Arial"/>
        </w:rPr>
        <w:t>ehicle</w:t>
      </w:r>
      <w:r>
        <w:rPr>
          <w:rFonts w:ascii="Arial" w:hAnsi="Arial" w:cs="Arial"/>
        </w:rPr>
        <w:t xml:space="preserve"> </w:t>
      </w:r>
      <w:r w:rsidRPr="00CA256F">
        <w:rPr>
          <w:rFonts w:ascii="Arial" w:hAnsi="Arial" w:cs="Arial"/>
        </w:rPr>
        <w:t xml:space="preserve"> [  ] </w:t>
      </w:r>
      <w:r>
        <w:rPr>
          <w:rFonts w:ascii="Arial" w:hAnsi="Arial" w:cs="Arial"/>
        </w:rPr>
        <w:t>H</w:t>
      </w:r>
      <w:r w:rsidRPr="00CA256F">
        <w:rPr>
          <w:rFonts w:ascii="Arial" w:hAnsi="Arial" w:cs="Arial"/>
        </w:rPr>
        <w:t xml:space="preserve">azmat </w:t>
      </w:r>
      <w:r>
        <w:rPr>
          <w:rFonts w:ascii="Arial" w:hAnsi="Arial" w:cs="Arial"/>
        </w:rPr>
        <w:t>v</w:t>
      </w:r>
      <w:r w:rsidRPr="00CA256F">
        <w:rPr>
          <w:rFonts w:ascii="Arial" w:hAnsi="Arial" w:cs="Arial"/>
        </w:rPr>
        <w:t>ehicle</w:t>
      </w:r>
    </w:p>
    <w:p w14:paraId="3048DFBC" w14:textId="7A98060D" w:rsidR="00274583" w:rsidRPr="00A16196" w:rsidRDefault="00274583" w:rsidP="00434CD9">
      <w:pPr>
        <w:pStyle w:val="SingleSpacing"/>
        <w:spacing w:before="120"/>
        <w:ind w:left="720" w:hanging="720"/>
        <w:rPr>
          <w:rFonts w:ascii="Arial" w:hAnsi="Arial" w:cs="Arial"/>
        </w:rPr>
      </w:pPr>
      <w:r w:rsidRPr="00A16196">
        <w:rPr>
          <w:rFonts w:ascii="Arial" w:hAnsi="Arial" w:cs="Arial"/>
          <w:b/>
          <w:bCs/>
          <w:smallCaps/>
        </w:rPr>
        <w:t>5.8</w:t>
      </w:r>
      <w:r w:rsidR="00B80F68">
        <w:rPr>
          <w:rFonts w:ascii="Arial" w:hAnsi="Arial" w:cs="Arial"/>
          <w:b/>
          <w:bCs/>
          <w:smallCaps/>
        </w:rPr>
        <w:tab/>
      </w:r>
      <w:r w:rsidR="00CE0B42" w:rsidRPr="00A16196">
        <w:rPr>
          <w:rFonts w:ascii="Arial" w:hAnsi="Arial" w:cs="Arial"/>
          <w:b/>
          <w:noProof/>
        </w:rPr>
        <w:t>[  ]</w:t>
      </w:r>
      <w:r w:rsidR="00CE0B42" w:rsidRPr="00A16196">
        <w:rPr>
          <w:rFonts w:ascii="Arial" w:hAnsi="Arial" w:cs="Arial"/>
          <w:noProof/>
        </w:rPr>
        <w:t xml:space="preserve"> </w:t>
      </w:r>
      <w:r w:rsidRPr="00A16196">
        <w:rPr>
          <w:rFonts w:ascii="Arial" w:hAnsi="Arial" w:cs="Arial"/>
          <w:b/>
          <w:bCs/>
          <w:smallCaps/>
        </w:rPr>
        <w:t>D</w:t>
      </w:r>
      <w:r w:rsidRPr="00A16196">
        <w:rPr>
          <w:rFonts w:ascii="Arial" w:hAnsi="Arial" w:cs="Arial"/>
          <w:b/>
          <w:bCs/>
        </w:rPr>
        <w:t>epartment of Licensing Notice – Defendant under age 21 only.</w:t>
      </w:r>
    </w:p>
    <w:p w14:paraId="76BC00BE" w14:textId="3C791886" w:rsidR="00274583" w:rsidRPr="00A16196" w:rsidRDefault="00274583" w:rsidP="00434CD9">
      <w:pPr>
        <w:pStyle w:val="SingleSpacing"/>
        <w:spacing w:before="120"/>
        <w:ind w:left="720"/>
        <w:jc w:val="left"/>
        <w:rPr>
          <w:rFonts w:ascii="Arial" w:hAnsi="Arial" w:cs="Arial"/>
        </w:rPr>
      </w:pPr>
      <w:r w:rsidRPr="00A16196">
        <w:rPr>
          <w:rFonts w:ascii="Arial" w:hAnsi="Arial" w:cs="Arial"/>
        </w:rPr>
        <w:t xml:space="preserve">Count ________ is (a) a violation of RCW chapter 69.41 [Legend drug], 69.50 [VUCSA], or 69.52 [Imitation drugs], and the defendant was under 21 years of age at the time of the offense </w:t>
      </w:r>
      <w:r w:rsidRPr="00A16196">
        <w:rPr>
          <w:rFonts w:ascii="Arial" w:hAnsi="Arial" w:cs="Arial"/>
          <w:b/>
        </w:rPr>
        <w:t>OR</w:t>
      </w:r>
      <w:r w:rsidRPr="00A16196">
        <w:rPr>
          <w:rFonts w:ascii="Arial" w:hAnsi="Arial" w:cs="Arial"/>
        </w:rPr>
        <w:t xml:space="preserve"> (b) a violation under RCW 9.41.040 [unlawful possession of firearm], and the defendant was under the age of 18 at the time of the offense </w:t>
      </w:r>
      <w:r w:rsidRPr="00A16196">
        <w:rPr>
          <w:rFonts w:ascii="Arial" w:hAnsi="Arial" w:cs="Arial"/>
          <w:b/>
        </w:rPr>
        <w:t>OR</w:t>
      </w:r>
      <w:r w:rsidRPr="00A16196">
        <w:rPr>
          <w:rFonts w:ascii="Arial" w:hAnsi="Arial" w:cs="Arial"/>
        </w:rPr>
        <w:t xml:space="preserve"> (c) a violation under </w:t>
      </w:r>
      <w:r w:rsidRPr="00A16196">
        <w:rPr>
          <w:rFonts w:ascii="Arial" w:hAnsi="Arial" w:cs="Arial"/>
        </w:rPr>
        <w:lastRenderedPageBreak/>
        <w:t xml:space="preserve">RCW chapter 66.44 [Alcohol], and the defendant was under the age of 18 at the time of the offense, </w:t>
      </w:r>
      <w:r w:rsidRPr="00A16196">
        <w:rPr>
          <w:rFonts w:ascii="Arial" w:hAnsi="Arial" w:cs="Arial"/>
          <w:b/>
        </w:rPr>
        <w:t>AND</w:t>
      </w:r>
      <w:r w:rsidRPr="00A16196">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257563E0" w14:textId="74432B0E" w:rsidR="00274583" w:rsidRPr="00A16196" w:rsidRDefault="00274583" w:rsidP="005B2B3F">
      <w:pPr>
        <w:suppressAutoHyphens/>
        <w:spacing w:before="120"/>
        <w:ind w:left="720"/>
        <w:rPr>
          <w:rFonts w:ascii="Arial" w:hAnsi="Arial" w:cs="Arial"/>
          <w:b/>
          <w:noProof/>
          <w:sz w:val="22"/>
          <w:szCs w:val="22"/>
        </w:rPr>
      </w:pPr>
      <w:r w:rsidRPr="00A16196">
        <w:rPr>
          <w:rFonts w:ascii="Arial" w:hAnsi="Arial" w:cs="Arial"/>
          <w:b/>
          <w:bCs/>
          <w:sz w:val="22"/>
          <w:szCs w:val="22"/>
        </w:rPr>
        <w:t>Clerk’s Action –</w:t>
      </w:r>
      <w:r w:rsidRPr="00A16196">
        <w:rPr>
          <w:rFonts w:ascii="Arial" w:hAnsi="Arial" w:cs="Arial"/>
          <w:sz w:val="22"/>
          <w:szCs w:val="22"/>
        </w:rPr>
        <w:t xml:space="preserve">The clerk shall forward an Abstract of Court Record (ACR) to the DOL, which must revoke the </w:t>
      </w:r>
      <w:r w:rsidR="007967A4">
        <w:rPr>
          <w:rFonts w:ascii="Arial" w:hAnsi="Arial" w:cs="Arial"/>
          <w:sz w:val="22"/>
          <w:szCs w:val="22"/>
        </w:rPr>
        <w:t>d</w:t>
      </w:r>
      <w:r w:rsidRPr="00A16196">
        <w:rPr>
          <w:rFonts w:ascii="Arial" w:hAnsi="Arial" w:cs="Arial"/>
          <w:sz w:val="22"/>
          <w:szCs w:val="22"/>
        </w:rPr>
        <w:t>efendant’s driver’s license. RCW 46.20.265</w:t>
      </w:r>
      <w:r w:rsidR="00C85B3B">
        <w:rPr>
          <w:rFonts w:ascii="Arial" w:hAnsi="Arial" w:cs="Arial"/>
          <w:sz w:val="22"/>
          <w:szCs w:val="22"/>
        </w:rPr>
        <w:t>.</w:t>
      </w:r>
    </w:p>
    <w:p w14:paraId="23853CC0" w14:textId="6AADC182" w:rsidR="004938A4" w:rsidRDefault="004938A4" w:rsidP="005B2B3F">
      <w:pPr>
        <w:tabs>
          <w:tab w:val="left" w:leader="underscore" w:pos="9360"/>
        </w:tabs>
        <w:suppressAutoHyphens/>
        <w:spacing w:before="120"/>
        <w:ind w:left="720" w:hanging="720"/>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Pr="00FD7CC7">
        <w:rPr>
          <w:rFonts w:ascii="Arial" w:hAnsi="Arial" w:cs="Arial"/>
          <w:b/>
          <w:noProof/>
          <w:sz w:val="22"/>
          <w:szCs w:val="22"/>
        </w:rPr>
        <w:t>:</w:t>
      </w:r>
      <w:bookmarkStart w:id="10" w:name="_Hlk139552613"/>
      <w:r w:rsidR="00C85B3B">
        <w:rPr>
          <w:rFonts w:ascii="Arial" w:hAnsi="Arial" w:cs="Arial"/>
          <w:noProof/>
          <w:sz w:val="22"/>
          <w:szCs w:val="22"/>
        </w:rPr>
        <w:tab/>
      </w:r>
      <w:bookmarkEnd w:id="10"/>
    </w:p>
    <w:p w14:paraId="26E58A32" w14:textId="352D1B75" w:rsidR="00B80F68"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5D783084" w14:textId="1E831F5D" w:rsidR="00B80F68"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73A34E6F" w14:textId="2756EDAE" w:rsidR="00B80F68" w:rsidRPr="009C26B6"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49786A51" w14:textId="11CAA4C3" w:rsidR="004938A4" w:rsidRPr="009B1532" w:rsidRDefault="004938A4" w:rsidP="005B2B3F">
      <w:pPr>
        <w:tabs>
          <w:tab w:val="left" w:leader="underscore" w:pos="936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Pr="009B1532">
        <w:rPr>
          <w:rFonts w:ascii="Arial" w:hAnsi="Arial" w:cs="Arial"/>
          <w:noProof/>
          <w:sz w:val="22"/>
          <w:szCs w:val="22"/>
        </w:rPr>
        <w:tab/>
      </w:r>
    </w:p>
    <w:p w14:paraId="2B9373BA" w14:textId="74DE70B2" w:rsidR="004938A4" w:rsidRPr="005B1CCD" w:rsidRDefault="004938A4" w:rsidP="009B1532">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C85B3B">
        <w:rPr>
          <w:rFonts w:ascii="Arial" w:hAnsi="Arial" w:cs="Arial"/>
          <w:noProof/>
          <w:sz w:val="22"/>
          <w:szCs w:val="22"/>
        </w:rPr>
        <w:tab/>
      </w:r>
    </w:p>
    <w:p w14:paraId="52CB794A" w14:textId="77777777" w:rsidR="004938A4" w:rsidRPr="005B1CCD" w:rsidRDefault="004938A4" w:rsidP="009B1532">
      <w:pPr>
        <w:tabs>
          <w:tab w:val="left" w:pos="0"/>
          <w:tab w:val="left" w:pos="513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4938A4" w:rsidRPr="005B1CCD" w14:paraId="3D12775E" w14:textId="77777777" w:rsidTr="003576E3">
        <w:trPr>
          <w:trHeight w:val="391"/>
        </w:trPr>
        <w:tc>
          <w:tcPr>
            <w:tcW w:w="3183" w:type="dxa"/>
            <w:tcBorders>
              <w:top w:val="nil"/>
              <w:left w:val="nil"/>
              <w:bottom w:val="nil"/>
              <w:right w:val="nil"/>
            </w:tcBorders>
          </w:tcPr>
          <w:p w14:paraId="62F8FA1A" w14:textId="77777777"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049F98B5" w14:textId="77777777"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79B20263" w14:textId="227EA71D"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4938A4" w:rsidRPr="005B1CCD" w14:paraId="0566D7AB" w14:textId="77777777" w:rsidTr="003576E3">
        <w:trPr>
          <w:trHeight w:val="238"/>
        </w:trPr>
        <w:tc>
          <w:tcPr>
            <w:tcW w:w="3183" w:type="dxa"/>
            <w:tcBorders>
              <w:top w:val="nil"/>
              <w:left w:val="nil"/>
              <w:bottom w:val="nil"/>
              <w:right w:val="nil"/>
            </w:tcBorders>
          </w:tcPr>
          <w:p w14:paraId="087A1E1A"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4FE193D3"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1BF0F154"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4938A4" w:rsidRPr="005B1CCD" w14:paraId="54319863" w14:textId="77777777" w:rsidTr="003576E3">
        <w:trPr>
          <w:trHeight w:val="255"/>
        </w:trPr>
        <w:tc>
          <w:tcPr>
            <w:tcW w:w="3183" w:type="dxa"/>
            <w:tcBorders>
              <w:top w:val="nil"/>
              <w:left w:val="nil"/>
              <w:right w:val="nil"/>
            </w:tcBorders>
          </w:tcPr>
          <w:p w14:paraId="0C5FD88E" w14:textId="119F9920" w:rsidR="004938A4" w:rsidRPr="009B1532" w:rsidRDefault="004938A4"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WSBA No.</w:t>
            </w:r>
            <w:r w:rsidR="000F29EF">
              <w:rPr>
                <w:rFonts w:ascii="Arial Narrow" w:hAnsi="Arial Narrow" w:cs="Arial"/>
                <w:noProof/>
                <w:sz w:val="22"/>
                <w:szCs w:val="22"/>
              </w:rPr>
              <w:t>___________________</w:t>
            </w:r>
          </w:p>
          <w:p w14:paraId="556C7EC8" w14:textId="0FA7963D"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__________________</w:t>
            </w:r>
          </w:p>
        </w:tc>
        <w:tc>
          <w:tcPr>
            <w:tcW w:w="3092" w:type="dxa"/>
            <w:tcBorders>
              <w:top w:val="nil"/>
              <w:left w:val="nil"/>
              <w:right w:val="nil"/>
            </w:tcBorders>
          </w:tcPr>
          <w:p w14:paraId="54037430" w14:textId="49006661" w:rsidR="004938A4" w:rsidRPr="009B1532" w:rsidRDefault="004938A4"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WSBA No.</w:t>
            </w:r>
            <w:r w:rsidR="000F29EF">
              <w:rPr>
                <w:rFonts w:ascii="Arial Narrow" w:hAnsi="Arial Narrow" w:cs="Arial"/>
                <w:noProof/>
                <w:sz w:val="22"/>
                <w:szCs w:val="22"/>
              </w:rPr>
              <w:t>___________________</w:t>
            </w:r>
          </w:p>
          <w:p w14:paraId="3E489952" w14:textId="5549ACB2"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__________________</w:t>
            </w:r>
          </w:p>
        </w:tc>
        <w:tc>
          <w:tcPr>
            <w:tcW w:w="3183" w:type="dxa"/>
            <w:tcBorders>
              <w:top w:val="nil"/>
              <w:left w:val="nil"/>
              <w:right w:val="nil"/>
            </w:tcBorders>
          </w:tcPr>
          <w:p w14:paraId="379CCB2D" w14:textId="6B97DE08" w:rsidR="004938A4" w:rsidRPr="009B1532" w:rsidRDefault="004938A4" w:rsidP="009B1532">
            <w:pPr>
              <w:tabs>
                <w:tab w:val="left" w:pos="0"/>
              </w:tabs>
              <w:suppressAutoHyphens/>
              <w:spacing w:before="240"/>
              <w:rPr>
                <w:rFonts w:ascii="Arial Narrow" w:hAnsi="Arial Narrow" w:cs="Arial"/>
                <w:noProof/>
                <w:sz w:val="22"/>
                <w:szCs w:val="22"/>
              </w:rPr>
            </w:pPr>
          </w:p>
          <w:p w14:paraId="6B1E4059" w14:textId="5E442D48"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w:t>
            </w:r>
          </w:p>
          <w:p w14:paraId="022EB064" w14:textId="77777777" w:rsidR="006E3FF9" w:rsidRPr="009B1532" w:rsidRDefault="006E3FF9" w:rsidP="00434CD9">
            <w:pPr>
              <w:tabs>
                <w:tab w:val="left" w:pos="0"/>
              </w:tabs>
              <w:suppressAutoHyphens/>
              <w:rPr>
                <w:rFonts w:ascii="Arial Narrow" w:hAnsi="Arial Narrow" w:cs="Arial"/>
                <w:noProof/>
                <w:sz w:val="22"/>
                <w:szCs w:val="22"/>
              </w:rPr>
            </w:pPr>
          </w:p>
        </w:tc>
      </w:tr>
    </w:tbl>
    <w:p w14:paraId="2F3D3F72" w14:textId="149665C9" w:rsidR="00274583" w:rsidRPr="004938A4" w:rsidRDefault="007967A4">
      <w:pPr>
        <w:pBdr>
          <w:top w:val="single" w:sz="4" w:space="0" w:color="auto"/>
          <w:left w:val="single" w:sz="4" w:space="4" w:color="auto"/>
          <w:bottom w:val="single" w:sz="4" w:space="1" w:color="auto"/>
          <w:right w:val="single" w:sz="4" w:space="0" w:color="auto"/>
        </w:pBdr>
        <w:tabs>
          <w:tab w:val="left" w:pos="0"/>
        </w:tabs>
        <w:suppressAutoHyphens/>
        <w:ind w:right="-115"/>
        <w:rPr>
          <w:rFonts w:ascii="Arial" w:hAnsi="Arial" w:cs="Arial"/>
          <w:noProof/>
          <w:sz w:val="22"/>
          <w:szCs w:val="22"/>
        </w:rPr>
      </w:pPr>
      <w:r w:rsidRPr="00717DFE">
        <w:rPr>
          <w:rFonts w:ascii="Arial" w:hAnsi="Arial" w:cs="Arial"/>
          <w:b/>
          <w:i/>
          <w:noProof/>
          <w:sz w:val="6"/>
          <w:szCs w:val="6"/>
        </w:rPr>
        <w:br/>
      </w:r>
      <w:r w:rsidR="00274583" w:rsidRPr="004938A4">
        <w:rPr>
          <w:rFonts w:ascii="Arial" w:hAnsi="Arial" w:cs="Arial"/>
          <w:b/>
          <w:i/>
          <w:noProof/>
          <w:sz w:val="22"/>
          <w:szCs w:val="22"/>
        </w:rPr>
        <w:t>Voting Rights Statemen</w:t>
      </w:r>
      <w:r w:rsidR="00274583" w:rsidRPr="007967A4">
        <w:rPr>
          <w:rFonts w:ascii="Arial" w:hAnsi="Arial" w:cs="Arial"/>
          <w:b/>
          <w:i/>
          <w:noProof/>
          <w:sz w:val="22"/>
          <w:szCs w:val="22"/>
        </w:rPr>
        <w:t>t</w:t>
      </w:r>
      <w:r w:rsidR="00274583" w:rsidRPr="00717DFE">
        <w:rPr>
          <w:rFonts w:ascii="Arial" w:hAnsi="Arial" w:cs="Arial"/>
          <w:b/>
          <w:i/>
          <w:noProof/>
          <w:sz w:val="22"/>
          <w:szCs w:val="22"/>
        </w:rPr>
        <w:t>:</w:t>
      </w:r>
      <w:r w:rsidR="00274583" w:rsidRPr="004938A4">
        <w:rPr>
          <w:rFonts w:ascii="Arial" w:hAnsi="Arial" w:cs="Arial"/>
          <w:noProof/>
          <w:sz w:val="22"/>
          <w:szCs w:val="22"/>
        </w:rPr>
        <w:t xml:space="preserve"> I acknowledge that I have lost my right to vote because of this felony conviction</w:t>
      </w:r>
      <w:r w:rsidR="006F5070">
        <w:rPr>
          <w:rFonts w:ascii="Arial" w:hAnsi="Arial" w:cs="Arial"/>
          <w:noProof/>
          <w:sz w:val="22"/>
          <w:szCs w:val="22"/>
        </w:rPr>
        <w:t xml:space="preserve"> and sentence to total confinement</w:t>
      </w:r>
      <w:r w:rsidR="00274583" w:rsidRPr="004938A4">
        <w:rPr>
          <w:rFonts w:ascii="Arial" w:hAnsi="Arial" w:cs="Arial"/>
          <w:noProof/>
          <w:sz w:val="22"/>
          <w:szCs w:val="22"/>
        </w:rPr>
        <w:t>.</w:t>
      </w:r>
      <w:r w:rsidR="003576E3">
        <w:rPr>
          <w:rFonts w:ascii="Arial" w:hAnsi="Arial" w:cs="Arial"/>
          <w:noProof/>
          <w:sz w:val="22"/>
          <w:szCs w:val="22"/>
        </w:rPr>
        <w:t xml:space="preserve"> </w:t>
      </w:r>
      <w:r w:rsidR="00274583" w:rsidRPr="004938A4">
        <w:rPr>
          <w:rFonts w:ascii="Arial" w:hAnsi="Arial" w:cs="Arial"/>
          <w:noProof/>
          <w:sz w:val="22"/>
          <w:szCs w:val="22"/>
        </w:rPr>
        <w:t>If I am registered to vote, my voter registration will be cancelled.</w:t>
      </w:r>
    </w:p>
    <w:p w14:paraId="33215AC8" w14:textId="5026F3C2" w:rsidR="00274583" w:rsidRPr="004938A4" w:rsidRDefault="006F5070">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 xml:space="preserve">My right to vote will be restored when I am not serving a sentence of total confinement in the custody of </w:t>
      </w:r>
      <w:r w:rsidR="00C55284">
        <w:rPr>
          <w:rFonts w:ascii="Arial" w:hAnsi="Arial" w:cs="Arial"/>
          <w:noProof/>
          <w:sz w:val="22"/>
          <w:szCs w:val="22"/>
        </w:rPr>
        <w:t>the DOC</w:t>
      </w:r>
      <w:r w:rsidRPr="00BA489A">
        <w:rPr>
          <w:rFonts w:ascii="Arial" w:hAnsi="Arial" w:cs="Arial"/>
          <w:noProof/>
          <w:sz w:val="22"/>
          <w:szCs w:val="22"/>
        </w:rPr>
        <w:t>. My right to vote is automatically restored but I must reregister to vote prior to voting. Voting or registering to vote before the right is restored is a class C felony.</w:t>
      </w:r>
      <w:r>
        <w:rPr>
          <w:rFonts w:ascii="Arial" w:hAnsi="Arial" w:cs="Arial"/>
          <w:noProof/>
          <w:sz w:val="22"/>
          <w:szCs w:val="22"/>
        </w:rPr>
        <w:t xml:space="preserve"> </w:t>
      </w:r>
      <w:r w:rsidR="00274583" w:rsidRPr="004938A4">
        <w:rPr>
          <w:rFonts w:ascii="Arial" w:hAnsi="Arial" w:cs="Arial"/>
          <w:noProof/>
          <w:sz w:val="22"/>
          <w:szCs w:val="22"/>
        </w:rPr>
        <w:t xml:space="preserve">RCW 29A.84.140. </w:t>
      </w:r>
    </w:p>
    <w:p w14:paraId="21A47D3B" w14:textId="68CB9314" w:rsidR="00274583" w:rsidRPr="00717DFE" w:rsidRDefault="00274583">
      <w:pPr>
        <w:pBdr>
          <w:top w:val="single" w:sz="4" w:space="0" w:color="auto"/>
          <w:left w:val="single" w:sz="4" w:space="4" w:color="auto"/>
          <w:bottom w:val="single" w:sz="4" w:space="1" w:color="auto"/>
          <w:right w:val="single" w:sz="4" w:space="0" w:color="auto"/>
        </w:pBdr>
        <w:tabs>
          <w:tab w:val="left" w:pos="0"/>
          <w:tab w:val="left" w:pos="2520"/>
          <w:tab w:val="left" w:pos="2880"/>
        </w:tabs>
        <w:suppressAutoHyphens/>
        <w:spacing w:before="120"/>
        <w:ind w:right="-115"/>
        <w:rPr>
          <w:rFonts w:ascii="Arial" w:hAnsi="Arial" w:cs="Arial"/>
          <w:noProof/>
          <w:sz w:val="6"/>
          <w:szCs w:val="6"/>
        </w:rPr>
      </w:pPr>
      <w:r w:rsidRPr="004938A4">
        <w:rPr>
          <w:rFonts w:ascii="Arial" w:hAnsi="Arial" w:cs="Arial"/>
          <w:noProof/>
          <w:sz w:val="22"/>
          <w:szCs w:val="22"/>
        </w:rPr>
        <w:t>Defendant’s signature:______________________________________________</w:t>
      </w:r>
      <w:r w:rsidR="007967A4">
        <w:rPr>
          <w:rFonts w:ascii="Arial" w:hAnsi="Arial" w:cs="Arial"/>
          <w:noProof/>
          <w:sz w:val="22"/>
          <w:szCs w:val="22"/>
        </w:rPr>
        <w:br/>
      </w:r>
    </w:p>
    <w:p w14:paraId="3E64FA5B" w14:textId="4CE8FD35" w:rsidR="004938A4" w:rsidRPr="005B1CCD" w:rsidRDefault="004938A4" w:rsidP="004938A4">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3576E3">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42E53832" w14:textId="49BE593D" w:rsidR="004938A4" w:rsidRPr="005B1CCD" w:rsidRDefault="004938A4" w:rsidP="004938A4">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B13D8D">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7967A4">
        <w:rPr>
          <w:rFonts w:ascii="Arial" w:hAnsi="Arial" w:cs="Arial"/>
          <w:spacing w:val="-2"/>
          <w:sz w:val="22"/>
          <w:szCs w:val="22"/>
        </w:rPr>
        <w:t>S</w:t>
      </w:r>
      <w:r w:rsidRPr="005B1CCD">
        <w:rPr>
          <w:rFonts w:ascii="Arial" w:hAnsi="Arial" w:cs="Arial"/>
          <w:spacing w:val="-2"/>
          <w:sz w:val="22"/>
          <w:szCs w:val="22"/>
        </w:rPr>
        <w:t>tate of Washington</w:t>
      </w:r>
      <w:r w:rsidR="00B13D8D">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r w:rsidR="007967A4">
        <w:rPr>
          <w:rFonts w:ascii="Arial" w:hAnsi="Arial" w:cs="Arial"/>
          <w:spacing w:val="-2"/>
          <w:sz w:val="22"/>
          <w:szCs w:val="22"/>
        </w:rPr>
        <w:br/>
      </w:r>
    </w:p>
    <w:p w14:paraId="6EA9A669" w14:textId="64D655E8" w:rsidR="004938A4" w:rsidRPr="005B1CCD" w:rsidRDefault="004938A4" w:rsidP="00471453">
      <w:pPr>
        <w:tabs>
          <w:tab w:val="left" w:pos="-720"/>
          <w:tab w:val="right" w:pos="9180"/>
        </w:tabs>
        <w:suppressAutoHyphens/>
        <w:spacing w:after="240"/>
        <w:rPr>
          <w:rFonts w:ascii="Arial" w:hAnsi="Arial" w:cs="Arial"/>
          <w:spacing w:val="-2"/>
          <w:sz w:val="22"/>
          <w:szCs w:val="22"/>
        </w:rPr>
      </w:pPr>
      <w:r w:rsidRPr="005B1CCD">
        <w:rPr>
          <w:rFonts w:ascii="Arial" w:hAnsi="Arial" w:cs="Arial"/>
          <w:spacing w:val="-2"/>
          <w:sz w:val="22"/>
          <w:szCs w:val="22"/>
        </w:rPr>
        <w:t xml:space="preserve">Signed at </w:t>
      </w:r>
      <w:r w:rsidRPr="00B25A3F">
        <w:rPr>
          <w:rFonts w:ascii="Arial" w:hAnsi="Arial" w:cs="Arial"/>
          <w:i/>
          <w:spacing w:val="-2"/>
          <w:sz w:val="22"/>
          <w:szCs w:val="22"/>
        </w:rPr>
        <w:t>(city)</w:t>
      </w:r>
      <w:r w:rsidRPr="005B1CCD">
        <w:rPr>
          <w:rFonts w:ascii="Arial" w:hAnsi="Arial" w:cs="Arial"/>
          <w:spacing w:val="-2"/>
          <w:sz w:val="22"/>
          <w:szCs w:val="22"/>
        </w:rPr>
        <w:t xml:space="preserve"> ___________________________, </w:t>
      </w:r>
      <w:r w:rsidRPr="00B25A3F">
        <w:rPr>
          <w:rFonts w:ascii="Arial" w:hAnsi="Arial" w:cs="Arial"/>
          <w:i/>
          <w:spacing w:val="-2"/>
          <w:sz w:val="22"/>
          <w:szCs w:val="22"/>
        </w:rPr>
        <w:t>(state)</w:t>
      </w:r>
      <w:r w:rsidRPr="005B1CCD">
        <w:rPr>
          <w:rFonts w:ascii="Arial" w:hAnsi="Arial" w:cs="Arial"/>
          <w:spacing w:val="-2"/>
          <w:sz w:val="22"/>
          <w:szCs w:val="22"/>
        </w:rPr>
        <w:t xml:space="preserve"> ________, on </w:t>
      </w:r>
      <w:r w:rsidRPr="00B25A3F">
        <w:rPr>
          <w:rFonts w:ascii="Arial" w:hAnsi="Arial" w:cs="Arial"/>
          <w:i/>
          <w:spacing w:val="-2"/>
          <w:sz w:val="22"/>
          <w:szCs w:val="22"/>
        </w:rPr>
        <w:t>(date)</w:t>
      </w:r>
      <w:r>
        <w:rPr>
          <w:rFonts w:ascii="Arial" w:hAnsi="Arial" w:cs="Arial"/>
          <w:spacing w:val="-2"/>
          <w:sz w:val="22"/>
          <w:szCs w:val="22"/>
        </w:rPr>
        <w:t xml:space="preserve"> </w:t>
      </w:r>
      <w:r w:rsidR="00C85B3B" w:rsidRPr="00B25A3F">
        <w:rPr>
          <w:rFonts w:ascii="Arial" w:hAnsi="Arial" w:cs="Arial"/>
          <w:spacing w:val="-2"/>
          <w:sz w:val="22"/>
          <w:szCs w:val="22"/>
          <w:u w:val="single"/>
        </w:rPr>
        <w:tab/>
      </w:r>
    </w:p>
    <w:p w14:paraId="7D61F896" w14:textId="0A71BF23" w:rsidR="004938A4" w:rsidRPr="00C85B3B" w:rsidRDefault="00C85B3B" w:rsidP="00471453">
      <w:pPr>
        <w:tabs>
          <w:tab w:val="left" w:pos="-720"/>
          <w:tab w:val="left" w:pos="4410"/>
          <w:tab w:val="left" w:pos="4770"/>
          <w:tab w:val="right" w:pos="9180"/>
        </w:tabs>
        <w:suppressAutoHyphens/>
        <w:spacing w:before="240"/>
        <w:rPr>
          <w:rFonts w:ascii="Arial" w:hAnsi="Arial" w:cs="Arial"/>
          <w:spacing w:val="-2"/>
          <w:sz w:val="22"/>
          <w:szCs w:val="22"/>
          <w:u w:val="single"/>
        </w:rPr>
      </w:pPr>
      <w:r w:rsidRPr="00B25A3F">
        <w:rPr>
          <w:rFonts w:ascii="Arial" w:hAnsi="Arial" w:cs="Arial"/>
          <w:spacing w:val="-2"/>
          <w:sz w:val="22"/>
          <w:szCs w:val="22"/>
          <w:u w:val="single"/>
        </w:rPr>
        <w:tab/>
      </w:r>
      <w:r w:rsidRPr="00C85B3B">
        <w:rPr>
          <w:rFonts w:ascii="Arial" w:hAnsi="Arial" w:cs="Arial"/>
          <w:spacing w:val="-2"/>
          <w:sz w:val="22"/>
          <w:szCs w:val="22"/>
        </w:rPr>
        <w:tab/>
      </w:r>
      <w:r w:rsidRPr="00B25A3F">
        <w:rPr>
          <w:rFonts w:ascii="Arial" w:hAnsi="Arial" w:cs="Arial"/>
          <w:spacing w:val="-2"/>
          <w:sz w:val="22"/>
          <w:szCs w:val="22"/>
          <w:u w:val="single"/>
        </w:rPr>
        <w:tab/>
      </w:r>
    </w:p>
    <w:p w14:paraId="328A88CE" w14:textId="76ACBE87" w:rsidR="007E4885" w:rsidRDefault="004938A4" w:rsidP="00C85B3B">
      <w:pPr>
        <w:tabs>
          <w:tab w:val="left" w:pos="-720"/>
          <w:tab w:val="left" w:pos="477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p w14:paraId="5C1643F1" w14:textId="77777777" w:rsidR="007E4885" w:rsidRDefault="007E4885">
      <w:pPr>
        <w:rPr>
          <w:rFonts w:ascii="Arial" w:hAnsi="Arial" w:cs="Arial"/>
          <w:spacing w:val="-2"/>
          <w:sz w:val="22"/>
          <w:szCs w:val="22"/>
        </w:rPr>
      </w:pPr>
      <w:r>
        <w:rPr>
          <w:rFonts w:ascii="Arial" w:hAnsi="Arial" w:cs="Arial"/>
          <w:spacing w:val="-2"/>
          <w:sz w:val="22"/>
          <w:szCs w:val="22"/>
        </w:rPr>
        <w:br w:type="page"/>
      </w:r>
    </w:p>
    <w:p w14:paraId="05C521C2" w14:textId="77777777" w:rsidR="004938A4" w:rsidRPr="005B1CCD" w:rsidRDefault="004938A4" w:rsidP="00C85B3B">
      <w:pPr>
        <w:tabs>
          <w:tab w:val="left" w:pos="-720"/>
          <w:tab w:val="left" w:pos="4770"/>
          <w:tab w:val="left" w:pos="9180"/>
        </w:tabs>
        <w:suppressAutoHyphens/>
        <w:rPr>
          <w:rFonts w:ascii="Arial" w:hAnsi="Arial" w:cs="Arial"/>
          <w:spacing w:val="-2"/>
          <w:sz w:val="22"/>
          <w:szCs w:val="22"/>
          <w:u w:val="single"/>
        </w:rPr>
      </w:pPr>
      <w:bookmarkStart w:id="11" w:name="_GoBack"/>
      <w:bookmarkEnd w:id="11"/>
    </w:p>
    <w:p w14:paraId="07AF197C" w14:textId="77777777" w:rsidR="00274583" w:rsidRDefault="00274583">
      <w:pPr>
        <w:tabs>
          <w:tab w:val="left" w:pos="-720"/>
          <w:tab w:val="left" w:pos="4050"/>
          <w:tab w:val="left" w:pos="5760"/>
          <w:tab w:val="left" w:pos="9180"/>
        </w:tabs>
        <w:suppressAutoHyphens/>
        <w:rPr>
          <w:spacing w:val="-2"/>
          <w:u w:val="single"/>
        </w:rPr>
      </w:pPr>
    </w:p>
    <w:p w14:paraId="63716AEF" w14:textId="2146C1A8" w:rsidR="00274583" w:rsidRDefault="00274583">
      <w:pPr>
        <w:tabs>
          <w:tab w:val="left" w:pos="0"/>
          <w:tab w:val="left" w:leader="underscore" w:pos="9360"/>
        </w:tabs>
        <w:suppressAutoHyphens/>
      </w:pPr>
    </w:p>
    <w:tbl>
      <w:tblPr>
        <w:tblW w:w="9342"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602"/>
        <w:gridCol w:w="1260"/>
      </w:tblGrid>
      <w:tr w:rsidR="004938A4" w:rsidRPr="005B1CCD" w14:paraId="1C18F384" w14:textId="77777777" w:rsidTr="009B1532">
        <w:trPr>
          <w:trHeight w:val="567"/>
        </w:trPr>
        <w:tc>
          <w:tcPr>
            <w:tcW w:w="9342" w:type="dxa"/>
            <w:gridSpan w:val="10"/>
            <w:hideMark/>
          </w:tcPr>
          <w:p w14:paraId="11203835" w14:textId="18DEBDB3" w:rsidR="004938A4" w:rsidRPr="005B1CCD" w:rsidRDefault="004938A4" w:rsidP="003576E3">
            <w:pPr>
              <w:suppressAutoHyphens/>
              <w:spacing w:before="120" w:after="120"/>
              <w:jc w:val="center"/>
              <w:rPr>
                <w:rFonts w:ascii="Arial" w:hAnsi="Arial" w:cs="Arial"/>
                <w:noProof/>
                <w:sz w:val="22"/>
                <w:szCs w:val="22"/>
              </w:rPr>
            </w:pPr>
            <w:r w:rsidRPr="005B1CCD">
              <w:rPr>
                <w:rFonts w:ascii="Arial" w:hAnsi="Arial" w:cs="Arial"/>
                <w:b/>
                <w:bCs/>
                <w:noProof/>
                <w:sz w:val="22"/>
                <w:szCs w:val="22"/>
              </w:rPr>
              <w:t>VI.</w:t>
            </w:r>
            <w:r w:rsidR="003576E3">
              <w:rPr>
                <w:rFonts w:ascii="Arial" w:hAnsi="Arial" w:cs="Arial"/>
                <w:b/>
                <w:bCs/>
                <w:noProof/>
                <w:sz w:val="22"/>
                <w:szCs w:val="22"/>
              </w:rPr>
              <w:t xml:space="preserve"> </w:t>
            </w:r>
            <w:r w:rsidRPr="005B1CCD">
              <w:rPr>
                <w:rFonts w:ascii="Arial" w:hAnsi="Arial" w:cs="Arial"/>
                <w:b/>
                <w:bCs/>
                <w:noProof/>
                <w:sz w:val="22"/>
                <w:szCs w:val="22"/>
              </w:rPr>
              <w:t>Identification of the Defendant</w:t>
            </w:r>
          </w:p>
        </w:tc>
      </w:tr>
      <w:tr w:rsidR="004938A4" w:rsidRPr="005B1CCD" w14:paraId="6492BA4F" w14:textId="77777777" w:rsidTr="009B1532">
        <w:tc>
          <w:tcPr>
            <w:tcW w:w="4968" w:type="dxa"/>
            <w:gridSpan w:val="6"/>
            <w:hideMark/>
          </w:tcPr>
          <w:p w14:paraId="0442D384" w14:textId="48612FC6" w:rsidR="004938A4" w:rsidRPr="005B1CCD" w:rsidRDefault="004938A4" w:rsidP="00B25A3F">
            <w:pPr>
              <w:tabs>
                <w:tab w:val="center" w:pos="4642"/>
              </w:tabs>
              <w:suppressAutoHyphens/>
              <w:rPr>
                <w:rFonts w:ascii="Arial" w:hAnsi="Arial" w:cs="Arial"/>
                <w:strike/>
                <w:noProof/>
                <w:sz w:val="22"/>
                <w:szCs w:val="22"/>
              </w:rPr>
            </w:pPr>
            <w:r w:rsidRPr="005B1CCD">
              <w:rPr>
                <w:rFonts w:ascii="Arial" w:hAnsi="Arial" w:cs="Arial"/>
                <w:noProof/>
                <w:sz w:val="22"/>
                <w:szCs w:val="22"/>
              </w:rPr>
              <w:t>SID No.</w:t>
            </w:r>
            <w:r w:rsidR="00C85B3B" w:rsidRPr="00B25A3F">
              <w:rPr>
                <w:rFonts w:ascii="Arial" w:hAnsi="Arial" w:cs="Arial"/>
                <w:noProof/>
                <w:sz w:val="22"/>
                <w:szCs w:val="22"/>
                <w:u w:val="single"/>
              </w:rPr>
              <w:tab/>
            </w:r>
          </w:p>
        </w:tc>
        <w:tc>
          <w:tcPr>
            <w:tcW w:w="4374" w:type="dxa"/>
            <w:gridSpan w:val="4"/>
            <w:hideMark/>
          </w:tcPr>
          <w:p w14:paraId="12B92A26" w14:textId="709D553E" w:rsidR="004938A4" w:rsidRPr="005B1CCD" w:rsidRDefault="004938A4" w:rsidP="00B25A3F">
            <w:pPr>
              <w:tabs>
                <w:tab w:val="center" w:pos="4085"/>
              </w:tabs>
              <w:suppressAutoHyphens/>
              <w:rPr>
                <w:rFonts w:ascii="Arial" w:hAnsi="Arial" w:cs="Arial"/>
                <w:noProof/>
                <w:sz w:val="22"/>
                <w:szCs w:val="22"/>
              </w:rPr>
            </w:pPr>
            <w:r w:rsidRPr="005B1CCD">
              <w:rPr>
                <w:rFonts w:ascii="Arial" w:hAnsi="Arial" w:cs="Arial"/>
                <w:noProof/>
                <w:sz w:val="22"/>
                <w:szCs w:val="22"/>
              </w:rPr>
              <w:t>Date of Birth</w:t>
            </w:r>
            <w:r w:rsidR="00C85B3B" w:rsidRPr="00B25A3F">
              <w:rPr>
                <w:rFonts w:ascii="Arial" w:hAnsi="Arial" w:cs="Arial"/>
                <w:noProof/>
                <w:sz w:val="22"/>
                <w:szCs w:val="22"/>
                <w:u w:val="single"/>
              </w:rPr>
              <w:tab/>
            </w:r>
          </w:p>
        </w:tc>
      </w:tr>
      <w:tr w:rsidR="004938A4" w:rsidRPr="005B1CCD" w14:paraId="65CA5395" w14:textId="77777777" w:rsidTr="009B1532">
        <w:tc>
          <w:tcPr>
            <w:tcW w:w="4968" w:type="dxa"/>
            <w:gridSpan w:val="6"/>
            <w:hideMark/>
          </w:tcPr>
          <w:p w14:paraId="6C0265FA" w14:textId="3C0E185B" w:rsidR="004938A4" w:rsidRPr="005B1CCD" w:rsidRDefault="004938A4" w:rsidP="00B25A3F">
            <w:pPr>
              <w:tabs>
                <w:tab w:val="left" w:pos="4642"/>
              </w:tabs>
              <w:suppressAutoHyphens/>
              <w:spacing w:before="120"/>
              <w:rPr>
                <w:rFonts w:ascii="Arial" w:hAnsi="Arial" w:cs="Arial"/>
                <w:noProof/>
                <w:sz w:val="22"/>
                <w:szCs w:val="22"/>
              </w:rPr>
            </w:pPr>
            <w:r w:rsidRPr="005B1CCD">
              <w:rPr>
                <w:rFonts w:ascii="Arial" w:hAnsi="Arial" w:cs="Arial"/>
                <w:noProof/>
                <w:sz w:val="22"/>
                <w:szCs w:val="22"/>
              </w:rPr>
              <w:t>FBI No.</w:t>
            </w:r>
            <w:r w:rsidR="00C85B3B" w:rsidRPr="00B25A3F">
              <w:rPr>
                <w:rFonts w:ascii="Arial" w:hAnsi="Arial" w:cs="Arial"/>
                <w:noProof/>
                <w:sz w:val="22"/>
                <w:szCs w:val="22"/>
                <w:u w:val="single"/>
              </w:rPr>
              <w:tab/>
            </w:r>
          </w:p>
        </w:tc>
        <w:tc>
          <w:tcPr>
            <w:tcW w:w="4374" w:type="dxa"/>
            <w:gridSpan w:val="4"/>
            <w:hideMark/>
          </w:tcPr>
          <w:p w14:paraId="330F1CA2" w14:textId="56616B5C" w:rsidR="004938A4" w:rsidRPr="005B1CCD" w:rsidRDefault="004938A4" w:rsidP="00B25A3F">
            <w:pPr>
              <w:tabs>
                <w:tab w:val="center" w:pos="4085"/>
              </w:tabs>
              <w:suppressAutoHyphens/>
              <w:spacing w:before="120"/>
              <w:rPr>
                <w:rFonts w:ascii="Arial" w:hAnsi="Arial" w:cs="Arial"/>
                <w:noProof/>
                <w:sz w:val="22"/>
                <w:szCs w:val="22"/>
              </w:rPr>
            </w:pPr>
            <w:r w:rsidRPr="005B1CCD">
              <w:rPr>
                <w:rFonts w:ascii="Arial" w:hAnsi="Arial" w:cs="Arial"/>
                <w:noProof/>
                <w:sz w:val="22"/>
                <w:szCs w:val="22"/>
              </w:rPr>
              <w:t>Local ID No.</w:t>
            </w:r>
            <w:r w:rsidR="00C85B3B" w:rsidRPr="00B25A3F">
              <w:rPr>
                <w:rFonts w:ascii="Arial" w:hAnsi="Arial" w:cs="Arial"/>
                <w:noProof/>
                <w:sz w:val="22"/>
                <w:szCs w:val="22"/>
                <w:u w:val="single"/>
              </w:rPr>
              <w:tab/>
            </w:r>
          </w:p>
        </w:tc>
      </w:tr>
      <w:tr w:rsidR="004938A4" w:rsidRPr="005B1CCD" w14:paraId="105AD5B7" w14:textId="77777777" w:rsidTr="009B1532">
        <w:tc>
          <w:tcPr>
            <w:tcW w:w="4968" w:type="dxa"/>
            <w:gridSpan w:val="6"/>
            <w:hideMark/>
          </w:tcPr>
          <w:p w14:paraId="1DF56814" w14:textId="7B8BF4D8" w:rsidR="004938A4" w:rsidRPr="005B1CCD" w:rsidRDefault="004938A4" w:rsidP="00B25A3F">
            <w:pPr>
              <w:tabs>
                <w:tab w:val="center" w:pos="4642"/>
              </w:tabs>
              <w:suppressAutoHyphens/>
              <w:spacing w:before="120"/>
              <w:rPr>
                <w:rFonts w:ascii="Arial" w:hAnsi="Arial" w:cs="Arial"/>
                <w:noProof/>
                <w:sz w:val="22"/>
                <w:szCs w:val="22"/>
              </w:rPr>
            </w:pPr>
            <w:r w:rsidRPr="005B1CCD">
              <w:rPr>
                <w:rFonts w:ascii="Arial" w:hAnsi="Arial" w:cs="Arial"/>
                <w:noProof/>
                <w:sz w:val="22"/>
                <w:szCs w:val="22"/>
              </w:rPr>
              <w:t>PCN</w:t>
            </w:r>
            <w:r w:rsidR="00DD66A5">
              <w:rPr>
                <w:rFonts w:ascii="Arial" w:hAnsi="Arial" w:cs="Arial"/>
                <w:noProof/>
                <w:sz w:val="22"/>
                <w:szCs w:val="22"/>
              </w:rPr>
              <w:t>/TCN</w:t>
            </w:r>
            <w:r w:rsidRPr="005B1CCD">
              <w:rPr>
                <w:rFonts w:ascii="Arial" w:hAnsi="Arial" w:cs="Arial"/>
                <w:noProof/>
                <w:sz w:val="22"/>
                <w:szCs w:val="22"/>
              </w:rPr>
              <w:t xml:space="preserve"> No.</w:t>
            </w:r>
            <w:r w:rsidR="00C85B3B" w:rsidRPr="00B25A3F">
              <w:rPr>
                <w:rFonts w:ascii="Arial" w:hAnsi="Arial" w:cs="Arial"/>
                <w:noProof/>
                <w:sz w:val="22"/>
                <w:szCs w:val="22"/>
                <w:u w:val="single"/>
              </w:rPr>
              <w:tab/>
            </w:r>
          </w:p>
        </w:tc>
        <w:tc>
          <w:tcPr>
            <w:tcW w:w="4374" w:type="dxa"/>
            <w:gridSpan w:val="4"/>
            <w:hideMark/>
          </w:tcPr>
          <w:p w14:paraId="6AA67EC9" w14:textId="16BED0AF" w:rsidR="004938A4" w:rsidRPr="005B1CCD" w:rsidRDefault="004938A4" w:rsidP="00B25A3F">
            <w:pPr>
              <w:tabs>
                <w:tab w:val="left" w:pos="4085"/>
              </w:tabs>
              <w:suppressAutoHyphens/>
              <w:spacing w:before="120"/>
              <w:rPr>
                <w:rFonts w:ascii="Arial" w:hAnsi="Arial" w:cs="Arial"/>
                <w:noProof/>
                <w:sz w:val="22"/>
                <w:szCs w:val="22"/>
              </w:rPr>
            </w:pPr>
            <w:r w:rsidRPr="005B1CCD">
              <w:rPr>
                <w:rFonts w:ascii="Arial" w:hAnsi="Arial" w:cs="Arial"/>
                <w:noProof/>
                <w:sz w:val="22"/>
                <w:szCs w:val="22"/>
              </w:rPr>
              <w:t>Other</w:t>
            </w:r>
            <w:r w:rsidR="00C85B3B" w:rsidRPr="00B25A3F">
              <w:rPr>
                <w:rFonts w:ascii="Arial" w:hAnsi="Arial" w:cs="Arial"/>
                <w:noProof/>
                <w:sz w:val="22"/>
                <w:szCs w:val="22"/>
                <w:u w:val="single"/>
              </w:rPr>
              <w:tab/>
            </w:r>
          </w:p>
        </w:tc>
      </w:tr>
      <w:tr w:rsidR="004938A4" w:rsidRPr="005B1CCD" w14:paraId="4004FC43" w14:textId="77777777" w:rsidTr="009B1532">
        <w:trPr>
          <w:trHeight w:val="369"/>
        </w:trPr>
        <w:tc>
          <w:tcPr>
            <w:tcW w:w="9342" w:type="dxa"/>
            <w:gridSpan w:val="10"/>
            <w:hideMark/>
          </w:tcPr>
          <w:p w14:paraId="07C58827" w14:textId="2A12D549" w:rsidR="004938A4" w:rsidRPr="005B1CCD" w:rsidRDefault="004938A4" w:rsidP="00471453">
            <w:pPr>
              <w:tabs>
                <w:tab w:val="left" w:pos="9052"/>
              </w:tabs>
              <w:suppressAutoHyphens/>
              <w:spacing w:before="120"/>
              <w:rPr>
                <w:rFonts w:ascii="Arial" w:hAnsi="Arial" w:cs="Arial"/>
                <w:noProof/>
                <w:sz w:val="22"/>
                <w:szCs w:val="22"/>
              </w:rPr>
            </w:pPr>
            <w:r w:rsidRPr="005B1CCD">
              <w:rPr>
                <w:rFonts w:ascii="Arial" w:hAnsi="Arial" w:cs="Arial"/>
                <w:noProof/>
                <w:sz w:val="22"/>
                <w:szCs w:val="22"/>
              </w:rPr>
              <w:t>Alias name, DOB:</w:t>
            </w:r>
            <w:r w:rsidR="00C85B3B" w:rsidRPr="00B25A3F">
              <w:rPr>
                <w:rFonts w:ascii="Arial" w:hAnsi="Arial" w:cs="Arial"/>
                <w:noProof/>
                <w:sz w:val="22"/>
                <w:szCs w:val="22"/>
                <w:u w:val="single"/>
              </w:rPr>
              <w:tab/>
            </w:r>
          </w:p>
        </w:tc>
      </w:tr>
      <w:tr w:rsidR="004938A4" w:rsidRPr="005B1CCD" w14:paraId="1BC75AD8" w14:textId="77777777" w:rsidTr="009B1532">
        <w:tc>
          <w:tcPr>
            <w:tcW w:w="6480" w:type="dxa"/>
            <w:gridSpan w:val="8"/>
            <w:hideMark/>
          </w:tcPr>
          <w:p w14:paraId="1A4E63BE"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4C553BDA" w14:textId="77777777" w:rsidR="004938A4" w:rsidRPr="005B1CCD" w:rsidRDefault="004938A4" w:rsidP="003576E3">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60" w:type="dxa"/>
            <w:hideMark/>
          </w:tcPr>
          <w:p w14:paraId="7CE5ED23" w14:textId="2F8D19C0" w:rsidR="004938A4" w:rsidRPr="005B1CCD" w:rsidRDefault="004938A4" w:rsidP="003576E3">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p>
        </w:tc>
      </w:tr>
      <w:tr w:rsidR="004938A4" w:rsidRPr="005B1CCD" w14:paraId="1BC65A09" w14:textId="77777777" w:rsidTr="009B1532">
        <w:trPr>
          <w:trHeight w:val="360"/>
        </w:trPr>
        <w:tc>
          <w:tcPr>
            <w:tcW w:w="1260" w:type="dxa"/>
            <w:hideMark/>
          </w:tcPr>
          <w:p w14:paraId="49F4BF26"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4D55F4DD" w14:textId="77777777" w:rsidR="004938A4" w:rsidRPr="005B1CCD" w:rsidRDefault="004938A4" w:rsidP="003576E3">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759F96E0" w14:textId="069C84E8" w:rsidR="004938A4" w:rsidRPr="005B1CCD" w:rsidRDefault="004938A4" w:rsidP="003576E3">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344309">
              <w:rPr>
                <w:rFonts w:ascii="Arial" w:hAnsi="Arial" w:cs="Arial"/>
                <w:noProof/>
                <w:sz w:val="22"/>
                <w:szCs w:val="22"/>
              </w:rPr>
              <w:br/>
              <w:t xml:space="preserve">     </w:t>
            </w:r>
            <w:r w:rsidRPr="005B1CCD">
              <w:rPr>
                <w:rFonts w:ascii="Arial" w:hAnsi="Arial" w:cs="Arial"/>
                <w:noProof/>
                <w:sz w:val="22"/>
                <w:szCs w:val="22"/>
              </w:rPr>
              <w:t>Alaska Native</w:t>
            </w:r>
          </w:p>
        </w:tc>
        <w:tc>
          <w:tcPr>
            <w:tcW w:w="1602" w:type="dxa"/>
            <w:hideMark/>
          </w:tcPr>
          <w:p w14:paraId="066C125A"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260" w:type="dxa"/>
            <w:hideMark/>
          </w:tcPr>
          <w:p w14:paraId="7B08CDA6"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4938A4" w:rsidRPr="005B1CCD" w14:paraId="1E21CD71" w14:textId="77777777" w:rsidTr="009B1532">
        <w:tc>
          <w:tcPr>
            <w:tcW w:w="2340" w:type="dxa"/>
            <w:gridSpan w:val="2"/>
            <w:hideMark/>
          </w:tcPr>
          <w:p w14:paraId="2378C12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6A9672EB" w14:textId="4FBE8839" w:rsidR="004938A4" w:rsidRPr="005B1CCD" w:rsidRDefault="004938A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344309">
              <w:rPr>
                <w:rFonts w:ascii="Arial" w:hAnsi="Arial" w:cs="Arial"/>
                <w:noProof/>
                <w:sz w:val="22"/>
                <w:szCs w:val="22"/>
              </w:rPr>
              <w:br/>
              <w:t xml:space="preserve">     </w:t>
            </w:r>
            <w:r w:rsidRPr="005B1CCD">
              <w:rPr>
                <w:rFonts w:ascii="Arial" w:hAnsi="Arial" w:cs="Arial"/>
                <w:noProof/>
                <w:sz w:val="22"/>
                <w:szCs w:val="22"/>
              </w:rPr>
              <w:t>Other Pacific Islander</w:t>
            </w:r>
          </w:p>
        </w:tc>
        <w:tc>
          <w:tcPr>
            <w:tcW w:w="1602" w:type="dxa"/>
            <w:hideMark/>
          </w:tcPr>
          <w:p w14:paraId="28C39057" w14:textId="06269BEC"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344309">
              <w:rPr>
                <w:rFonts w:ascii="Arial" w:hAnsi="Arial" w:cs="Arial"/>
                <w:noProof/>
                <w:sz w:val="22"/>
                <w:szCs w:val="22"/>
              </w:rPr>
              <w:br/>
              <w:t xml:space="preserve">     </w:t>
            </w:r>
            <w:r w:rsidRPr="005B1CCD">
              <w:rPr>
                <w:rFonts w:ascii="Arial" w:hAnsi="Arial" w:cs="Arial"/>
                <w:noProof/>
                <w:sz w:val="22"/>
                <w:szCs w:val="22"/>
              </w:rPr>
              <w:t>Hispanic</w:t>
            </w:r>
          </w:p>
        </w:tc>
        <w:tc>
          <w:tcPr>
            <w:tcW w:w="1260" w:type="dxa"/>
            <w:hideMark/>
          </w:tcPr>
          <w:p w14:paraId="718533D1" w14:textId="77777777" w:rsidR="004938A4" w:rsidRPr="005B1CCD" w:rsidRDefault="004938A4" w:rsidP="000F29EF">
            <w:pPr>
              <w:tabs>
                <w:tab w:val="left" w:pos="-720"/>
                <w:tab w:val="left" w:pos="0"/>
                <w:tab w:val="left" w:pos="93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4938A4" w:rsidRPr="005B1CCD" w14:paraId="6DB8A12B" w14:textId="77777777" w:rsidTr="009B1532">
        <w:tc>
          <w:tcPr>
            <w:tcW w:w="2340" w:type="dxa"/>
            <w:gridSpan w:val="2"/>
            <w:hideMark/>
          </w:tcPr>
          <w:p w14:paraId="11D32CEA"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D6EBDB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4C70CB81"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1E3BEC5B"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260" w:type="dxa"/>
          </w:tcPr>
          <w:p w14:paraId="7BE72663" w14:textId="77777777" w:rsidR="004938A4" w:rsidRPr="005B1CCD" w:rsidRDefault="004938A4" w:rsidP="003576E3">
            <w:pPr>
              <w:tabs>
                <w:tab w:val="left" w:pos="-720"/>
                <w:tab w:val="left" w:pos="0"/>
                <w:tab w:val="left" w:pos="432"/>
                <w:tab w:val="left" w:pos="720"/>
              </w:tabs>
              <w:suppressAutoHyphens/>
              <w:spacing w:before="120"/>
              <w:ind w:right="-18"/>
              <w:rPr>
                <w:rFonts w:ascii="Arial" w:hAnsi="Arial" w:cs="Arial"/>
                <w:noProof/>
                <w:sz w:val="22"/>
                <w:szCs w:val="22"/>
              </w:rPr>
            </w:pPr>
          </w:p>
        </w:tc>
      </w:tr>
      <w:tr w:rsidR="004938A4" w:rsidRPr="005B1CCD" w14:paraId="44083834" w14:textId="77777777" w:rsidTr="009B1532">
        <w:tc>
          <w:tcPr>
            <w:tcW w:w="2340" w:type="dxa"/>
            <w:gridSpan w:val="2"/>
            <w:hideMark/>
          </w:tcPr>
          <w:p w14:paraId="5F0BDC8A"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651885F4"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78D7CA16"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260" w:type="dxa"/>
          </w:tcPr>
          <w:p w14:paraId="0970B624" w14:textId="77777777" w:rsidR="004938A4" w:rsidRPr="005B1CCD" w:rsidRDefault="004938A4" w:rsidP="003576E3">
            <w:pPr>
              <w:tabs>
                <w:tab w:val="left" w:pos="-720"/>
                <w:tab w:val="left" w:pos="0"/>
                <w:tab w:val="left" w:pos="432"/>
                <w:tab w:val="left" w:pos="720"/>
              </w:tabs>
              <w:suppressAutoHyphens/>
              <w:spacing w:before="120"/>
              <w:ind w:right="-18"/>
              <w:rPr>
                <w:rFonts w:ascii="Arial" w:hAnsi="Arial" w:cs="Arial"/>
                <w:noProof/>
                <w:sz w:val="22"/>
                <w:szCs w:val="22"/>
              </w:rPr>
            </w:pPr>
          </w:p>
        </w:tc>
      </w:tr>
      <w:tr w:rsidR="004938A4" w:rsidRPr="005B1CCD" w14:paraId="5E149F1F" w14:textId="77777777" w:rsidTr="009B1532">
        <w:tc>
          <w:tcPr>
            <w:tcW w:w="9342" w:type="dxa"/>
            <w:gridSpan w:val="10"/>
          </w:tcPr>
          <w:p w14:paraId="0A60F46B" w14:textId="4FAF4FCD" w:rsidR="004938A4" w:rsidRPr="005B1CCD" w:rsidRDefault="004938A4" w:rsidP="00B25A3F">
            <w:pPr>
              <w:suppressAutoHyphens/>
              <w:spacing w:before="240" w:after="240"/>
              <w:rPr>
                <w:rFonts w:ascii="Arial" w:hAnsi="Arial" w:cs="Arial"/>
                <w:noProof/>
                <w:sz w:val="22"/>
                <w:szCs w:val="22"/>
              </w:rPr>
            </w:pPr>
            <w:r w:rsidRPr="005B1CCD">
              <w:rPr>
                <w:rFonts w:ascii="Arial" w:hAnsi="Arial" w:cs="Arial"/>
                <w:b/>
                <w:bCs/>
                <w:noProof/>
                <w:sz w:val="22"/>
                <w:szCs w:val="22"/>
              </w:rPr>
              <w:t>Fingerprints:</w:t>
            </w:r>
            <w:r w:rsidR="003576E3">
              <w:rPr>
                <w:rFonts w:ascii="Arial" w:hAnsi="Arial" w:cs="Arial"/>
                <w:bCs/>
                <w:noProof/>
                <w:sz w:val="22"/>
                <w:szCs w:val="22"/>
              </w:rPr>
              <w:t xml:space="preserve"> </w:t>
            </w:r>
            <w:r w:rsidRPr="005B1CCD">
              <w:rPr>
                <w:rFonts w:ascii="Arial" w:hAnsi="Arial" w:cs="Arial"/>
                <w:noProof/>
                <w:sz w:val="22"/>
                <w:szCs w:val="22"/>
              </w:rPr>
              <w:t>I attest that I saw the defendant</w:t>
            </w:r>
            <w:r w:rsidR="00344309">
              <w:rPr>
                <w:rFonts w:ascii="Arial" w:hAnsi="Arial" w:cs="Arial"/>
                <w:noProof/>
                <w:sz w:val="22"/>
                <w:szCs w:val="22"/>
              </w:rPr>
              <w:t>,</w:t>
            </w:r>
            <w:r w:rsidRPr="005B1CCD">
              <w:rPr>
                <w:rFonts w:ascii="Arial" w:hAnsi="Arial" w:cs="Arial"/>
                <w:noProof/>
                <w:sz w:val="22"/>
                <w:szCs w:val="22"/>
              </w:rPr>
              <w:t xml:space="preserve"> who appeared in court</w:t>
            </w:r>
            <w:r w:rsidR="00344309">
              <w:rPr>
                <w:rFonts w:ascii="Arial" w:hAnsi="Arial" w:cs="Arial"/>
                <w:noProof/>
                <w:sz w:val="22"/>
                <w:szCs w:val="22"/>
              </w:rPr>
              <w:t>,</w:t>
            </w:r>
            <w:r w:rsidRPr="005B1CCD">
              <w:rPr>
                <w:rFonts w:ascii="Arial" w:hAnsi="Arial" w:cs="Arial"/>
                <w:noProof/>
                <w:sz w:val="22"/>
                <w:szCs w:val="22"/>
              </w:rPr>
              <w:t xml:space="preserve"> affix </w:t>
            </w:r>
            <w:r w:rsidR="006E3FF9">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448D51F6" w14:textId="40935809" w:rsidR="004938A4" w:rsidRPr="005B1CCD" w:rsidRDefault="004938A4" w:rsidP="00471453">
            <w:pPr>
              <w:tabs>
                <w:tab w:val="left" w:pos="6442"/>
                <w:tab w:val="left" w:pos="8962"/>
              </w:tabs>
              <w:suppressAutoHyphens/>
              <w:spacing w:before="240" w:after="240"/>
              <w:rPr>
                <w:rFonts w:ascii="Arial" w:hAnsi="Arial" w:cs="Arial"/>
                <w:noProof/>
                <w:sz w:val="22"/>
                <w:szCs w:val="22"/>
              </w:rPr>
            </w:pPr>
            <w:r w:rsidRPr="005B1CCD">
              <w:rPr>
                <w:rFonts w:ascii="Arial" w:hAnsi="Arial" w:cs="Arial"/>
                <w:noProof/>
                <w:sz w:val="22"/>
                <w:szCs w:val="22"/>
              </w:rPr>
              <w:t>Clerk of the Court, Deputy Clerk</w:t>
            </w:r>
            <w:r w:rsidR="00601873">
              <w:rPr>
                <w:rFonts w:ascii="Arial" w:hAnsi="Arial" w:cs="Arial"/>
                <w:noProof/>
                <w:sz w:val="22"/>
                <w:szCs w:val="22"/>
              </w:rPr>
              <w:t>:</w:t>
            </w:r>
            <w:r w:rsidR="00601873" w:rsidRPr="00B25A3F">
              <w:rPr>
                <w:rFonts w:ascii="Arial" w:hAnsi="Arial" w:cs="Arial"/>
                <w:noProof/>
                <w:sz w:val="22"/>
                <w:szCs w:val="22"/>
                <w:u w:val="single"/>
              </w:rPr>
              <w:tab/>
            </w:r>
            <w:r w:rsidR="00601873">
              <w:rPr>
                <w:rFonts w:ascii="Arial" w:hAnsi="Arial" w:cs="Arial"/>
                <w:noProof/>
                <w:sz w:val="22"/>
                <w:szCs w:val="22"/>
              </w:rPr>
              <w:t xml:space="preserve"> Date</w:t>
            </w:r>
            <w:r w:rsidR="00E92552">
              <w:rPr>
                <w:rFonts w:ascii="Arial" w:hAnsi="Arial" w:cs="Arial"/>
                <w:noProof/>
                <w:sz w:val="22"/>
                <w:szCs w:val="22"/>
              </w:rPr>
              <w:t>d</w:t>
            </w:r>
            <w:r w:rsidR="00601873">
              <w:rPr>
                <w:rFonts w:ascii="Arial" w:hAnsi="Arial" w:cs="Arial"/>
                <w:noProof/>
                <w:sz w:val="22"/>
                <w:szCs w:val="22"/>
              </w:rPr>
              <w:t>:</w:t>
            </w:r>
            <w:r w:rsidR="00601873" w:rsidRPr="00B25A3F">
              <w:rPr>
                <w:rFonts w:ascii="Arial" w:hAnsi="Arial" w:cs="Arial"/>
                <w:noProof/>
                <w:sz w:val="22"/>
                <w:szCs w:val="22"/>
                <w:u w:val="single"/>
              </w:rPr>
              <w:tab/>
            </w:r>
          </w:p>
          <w:p w14:paraId="7C8E20D5" w14:textId="77777777" w:rsidR="004938A4" w:rsidRPr="005B1CCD" w:rsidRDefault="004938A4" w:rsidP="003576E3">
            <w:pPr>
              <w:suppressAutoHyphens/>
              <w:rPr>
                <w:rFonts w:ascii="Arial" w:hAnsi="Arial" w:cs="Arial"/>
                <w:noProof/>
                <w:sz w:val="22"/>
                <w:szCs w:val="22"/>
              </w:rPr>
            </w:pPr>
          </w:p>
          <w:p w14:paraId="3C547E7C" w14:textId="77777777" w:rsidR="004938A4" w:rsidRPr="005B1CCD" w:rsidRDefault="004938A4" w:rsidP="003576E3">
            <w:pPr>
              <w:suppressAutoHyphens/>
              <w:rPr>
                <w:rFonts w:ascii="Arial" w:hAnsi="Arial" w:cs="Arial"/>
                <w:noProof/>
                <w:sz w:val="22"/>
                <w:szCs w:val="22"/>
                <w:u w:val="single"/>
              </w:rPr>
            </w:pPr>
          </w:p>
          <w:p w14:paraId="10851F76" w14:textId="6D8D3E29" w:rsidR="004938A4" w:rsidRPr="00B25A3F" w:rsidRDefault="004938A4" w:rsidP="003576E3">
            <w:pPr>
              <w:suppressAutoHyphens/>
              <w:spacing w:before="80"/>
              <w:rPr>
                <w:rFonts w:ascii="Arial" w:hAnsi="Arial" w:cs="Arial"/>
                <w:b/>
                <w:noProof/>
                <w:sz w:val="22"/>
                <w:szCs w:val="22"/>
              </w:rPr>
            </w:pPr>
            <w:r w:rsidRPr="005B1CCD">
              <w:rPr>
                <w:rFonts w:ascii="Arial" w:hAnsi="Arial" w:cs="Arial"/>
                <w:b/>
                <w:noProof/>
                <w:sz w:val="22"/>
                <w:szCs w:val="22"/>
              </w:rPr>
              <w:t>The defendant’s signature:</w:t>
            </w:r>
          </w:p>
        </w:tc>
      </w:tr>
      <w:tr w:rsidR="004938A4" w:rsidRPr="005B1CCD" w14:paraId="6AA7C86B" w14:textId="77777777" w:rsidTr="009B1532">
        <w:tc>
          <w:tcPr>
            <w:tcW w:w="3780" w:type="dxa"/>
            <w:gridSpan w:val="3"/>
            <w:tcBorders>
              <w:top w:val="single" w:sz="6" w:space="0" w:color="auto"/>
              <w:left w:val="nil"/>
              <w:bottom w:val="nil"/>
              <w:right w:val="nil"/>
            </w:tcBorders>
          </w:tcPr>
          <w:p w14:paraId="58295D60" w14:textId="1AE7AB72"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344309">
              <w:rPr>
                <w:rFonts w:ascii="Arial" w:hAnsi="Arial" w:cs="Arial"/>
                <w:noProof/>
                <w:sz w:val="22"/>
                <w:szCs w:val="22"/>
              </w:rPr>
              <w:t>4</w:t>
            </w:r>
            <w:r w:rsidRPr="005B1CCD">
              <w:rPr>
                <w:rFonts w:ascii="Arial" w:hAnsi="Arial" w:cs="Arial"/>
                <w:noProof/>
                <w:sz w:val="22"/>
                <w:szCs w:val="22"/>
              </w:rPr>
              <w:t xml:space="preserve"> fingers taken simultaneously</w:t>
            </w:r>
          </w:p>
          <w:p w14:paraId="45F0020B"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238B357E"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E8FDFEB"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608DF63D" w14:textId="77777777" w:rsidR="004938A4" w:rsidRPr="005B1CCD" w:rsidRDefault="004938A4" w:rsidP="003576E3">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12C610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5E92D501"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02" w:type="dxa"/>
            <w:gridSpan w:val="3"/>
            <w:tcBorders>
              <w:top w:val="single" w:sz="6" w:space="0" w:color="auto"/>
              <w:left w:val="single" w:sz="6" w:space="0" w:color="auto"/>
              <w:bottom w:val="nil"/>
              <w:right w:val="nil"/>
            </w:tcBorders>
          </w:tcPr>
          <w:p w14:paraId="42027F8C" w14:textId="44A8F903"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344309">
              <w:rPr>
                <w:rFonts w:ascii="Arial" w:hAnsi="Arial" w:cs="Arial"/>
                <w:noProof/>
                <w:sz w:val="22"/>
                <w:szCs w:val="22"/>
              </w:rPr>
              <w:t>4</w:t>
            </w:r>
            <w:r w:rsidRPr="005B1CCD">
              <w:rPr>
                <w:rFonts w:ascii="Arial" w:hAnsi="Arial" w:cs="Arial"/>
                <w:noProof/>
                <w:sz w:val="22"/>
                <w:szCs w:val="22"/>
              </w:rPr>
              <w:t xml:space="preserve"> fingers taken simultaneously</w:t>
            </w:r>
          </w:p>
          <w:p w14:paraId="74E4052F"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165C0E57" w14:textId="77777777" w:rsidR="00274583" w:rsidRDefault="0027458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sectPr w:rsidR="00274583" w:rsidSect="007018C6">
      <w:footerReference w:type="default" r:id="rId8"/>
      <w:endnotePr>
        <w:numFmt w:val="decimal"/>
      </w:endnotePr>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9C43" w14:textId="77777777" w:rsidR="005651DC" w:rsidRDefault="005651DC">
      <w:pPr>
        <w:spacing w:line="20" w:lineRule="exact"/>
        <w:rPr>
          <w:sz w:val="24"/>
          <w:szCs w:val="24"/>
        </w:rPr>
      </w:pPr>
    </w:p>
  </w:endnote>
  <w:endnote w:type="continuationSeparator" w:id="0">
    <w:p w14:paraId="6EBEF4AE" w14:textId="77777777" w:rsidR="005651DC" w:rsidRDefault="005651DC">
      <w:r>
        <w:rPr>
          <w:sz w:val="24"/>
          <w:szCs w:val="24"/>
        </w:rPr>
        <w:t xml:space="preserve"> </w:t>
      </w:r>
    </w:p>
  </w:endnote>
  <w:endnote w:type="continuationNotice" w:id="1">
    <w:p w14:paraId="3C01D3FC" w14:textId="77777777" w:rsidR="005651DC" w:rsidRDefault="005651DC">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04490F" w:rsidRPr="000F0C8D" w14:paraId="30F2AA13" w14:textId="77777777" w:rsidTr="00B7710B">
      <w:tc>
        <w:tcPr>
          <w:tcW w:w="3139" w:type="dxa"/>
          <w:shd w:val="clear" w:color="auto" w:fill="auto"/>
        </w:tcPr>
        <w:p w14:paraId="55599A82" w14:textId="6FDDB8F5" w:rsidR="0004490F" w:rsidRDefault="0004490F" w:rsidP="00D97ED5">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9.94A.500,.505</w:t>
          </w:r>
        </w:p>
        <w:p w14:paraId="69894D35" w14:textId="328016FC" w:rsidR="0004490F" w:rsidRPr="00E74A0B" w:rsidRDefault="0004490F" w:rsidP="00D97ED5">
          <w:pPr>
            <w:tabs>
              <w:tab w:val="center" w:pos="1451"/>
            </w:tabs>
            <w:rPr>
              <w:rStyle w:val="PageNumber"/>
              <w:rFonts w:ascii="Arial" w:hAnsi="Arial" w:cs="Arial"/>
              <w:i/>
              <w:sz w:val="18"/>
              <w:szCs w:val="18"/>
            </w:rPr>
          </w:pPr>
          <w:r w:rsidRPr="0004490F">
            <w:rPr>
              <w:rStyle w:val="PageNumber"/>
              <w:rFonts w:ascii="Arial" w:hAnsi="Arial" w:cs="Arial"/>
              <w:i/>
              <w:sz w:val="18"/>
              <w:szCs w:val="18"/>
            </w:rPr>
            <w:t>(0</w:t>
          </w:r>
          <w:r w:rsidRPr="009B1532">
            <w:rPr>
              <w:rStyle w:val="PageNumber"/>
              <w:rFonts w:ascii="Arial" w:hAnsi="Arial" w:cs="Arial"/>
              <w:i/>
              <w:sz w:val="18"/>
              <w:szCs w:val="18"/>
            </w:rPr>
            <w:t>6/2024)</w:t>
          </w:r>
        </w:p>
        <w:p w14:paraId="5363DE3E" w14:textId="583A9EF6" w:rsidR="0004490F" w:rsidRPr="000F0C8D" w:rsidRDefault="0004490F" w:rsidP="00D97ED5">
          <w:pPr>
            <w:tabs>
              <w:tab w:val="center" w:pos="4680"/>
            </w:tabs>
            <w:rPr>
              <w:rFonts w:ascii="Arial" w:hAnsi="Arial" w:cs="Arial"/>
            </w:rPr>
          </w:pPr>
          <w:r>
            <w:rPr>
              <w:rStyle w:val="PageNumber"/>
              <w:rFonts w:ascii="Arial" w:hAnsi="Arial" w:cs="Arial"/>
              <w:b/>
              <w:sz w:val="18"/>
              <w:szCs w:val="18"/>
            </w:rPr>
            <w:t>WPF CR 84.0400PSKO</w:t>
          </w:r>
        </w:p>
      </w:tc>
      <w:tc>
        <w:tcPr>
          <w:tcW w:w="3123" w:type="dxa"/>
          <w:shd w:val="clear" w:color="auto" w:fill="auto"/>
        </w:tcPr>
        <w:p w14:paraId="3951D142" w14:textId="3301698A" w:rsidR="0004490F" w:rsidRDefault="0004490F" w:rsidP="00D97ED5">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(Prison) (Sex Offender)</w:t>
          </w:r>
        </w:p>
        <w:p w14:paraId="12D59790" w14:textId="6253AF42" w:rsidR="0004490F" w:rsidRPr="00357780" w:rsidRDefault="0004490F" w:rsidP="00D97ED5">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7E4885">
            <w:rPr>
              <w:rStyle w:val="PageNumber"/>
              <w:rFonts w:ascii="Arial" w:hAnsi="Arial" w:cs="Arial"/>
              <w:b/>
              <w:noProof/>
              <w:sz w:val="18"/>
              <w:szCs w:val="18"/>
            </w:rPr>
            <w:t>17</w:t>
          </w:r>
          <w:r>
            <w:rPr>
              <w:rStyle w:val="PageNumber"/>
              <w:rFonts w:ascii="Arial" w:hAnsi="Arial" w:cs="Arial"/>
              <w:b/>
              <w:sz w:val="18"/>
              <w:szCs w:val="18"/>
            </w:rPr>
            <w:fldChar w:fldCharType="end"/>
          </w:r>
        </w:p>
      </w:tc>
      <w:tc>
        <w:tcPr>
          <w:tcW w:w="3098" w:type="dxa"/>
          <w:shd w:val="clear" w:color="auto" w:fill="auto"/>
        </w:tcPr>
        <w:p w14:paraId="272426D6" w14:textId="77777777" w:rsidR="0004490F" w:rsidRPr="000F0C8D" w:rsidRDefault="0004490F" w:rsidP="00D97ED5">
          <w:pPr>
            <w:pStyle w:val="Footer"/>
            <w:tabs>
              <w:tab w:val="clear" w:pos="4320"/>
              <w:tab w:val="clear" w:pos="8640"/>
              <w:tab w:val="center" w:pos="4680"/>
              <w:tab w:val="right" w:pos="9360"/>
            </w:tabs>
            <w:rPr>
              <w:rFonts w:ascii="Arial" w:hAnsi="Arial" w:cs="Arial"/>
              <w:sz w:val="18"/>
              <w:szCs w:val="18"/>
            </w:rPr>
          </w:pPr>
        </w:p>
      </w:tc>
    </w:tr>
  </w:tbl>
  <w:p w14:paraId="24984A08" w14:textId="77777777" w:rsidR="0004490F" w:rsidRPr="004938A4" w:rsidRDefault="0004490F" w:rsidP="0049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C9A1" w14:textId="77777777" w:rsidR="005651DC" w:rsidRDefault="005651DC">
      <w:r>
        <w:rPr>
          <w:sz w:val="24"/>
          <w:szCs w:val="24"/>
        </w:rPr>
        <w:separator/>
      </w:r>
    </w:p>
  </w:footnote>
  <w:footnote w:type="continuationSeparator" w:id="0">
    <w:p w14:paraId="39305D09" w14:textId="77777777" w:rsidR="005651DC" w:rsidRDefault="0056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02C"/>
    <w:multiLevelType w:val="hybridMultilevel"/>
    <w:tmpl w:val="6A5A9736"/>
    <w:lvl w:ilvl="0" w:tplc="628633C0">
      <w:start w:val="1"/>
      <w:numFmt w:val="lowerRoman"/>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75541E"/>
    <w:multiLevelType w:val="hybridMultilevel"/>
    <w:tmpl w:val="CFF80942"/>
    <w:lvl w:ilvl="0" w:tplc="882C7EBE">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DC3B42"/>
    <w:multiLevelType w:val="hybridMultilevel"/>
    <w:tmpl w:val="19E6F3AE"/>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0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33"/>
    <w:rsid w:val="000001F7"/>
    <w:rsid w:val="00005F39"/>
    <w:rsid w:val="00044513"/>
    <w:rsid w:val="0004490F"/>
    <w:rsid w:val="00054E75"/>
    <w:rsid w:val="000564DE"/>
    <w:rsid w:val="0006034A"/>
    <w:rsid w:val="000A5028"/>
    <w:rsid w:val="000A5FF7"/>
    <w:rsid w:val="000B7D4B"/>
    <w:rsid w:val="000E12D5"/>
    <w:rsid w:val="000F12CB"/>
    <w:rsid w:val="000F200B"/>
    <w:rsid w:val="000F29EF"/>
    <w:rsid w:val="001142C1"/>
    <w:rsid w:val="00134881"/>
    <w:rsid w:val="00142B59"/>
    <w:rsid w:val="00142EEB"/>
    <w:rsid w:val="001577DB"/>
    <w:rsid w:val="00175A18"/>
    <w:rsid w:val="00177135"/>
    <w:rsid w:val="001815FA"/>
    <w:rsid w:val="001A7788"/>
    <w:rsid w:val="001B0682"/>
    <w:rsid w:val="001B078B"/>
    <w:rsid w:val="001D3844"/>
    <w:rsid w:val="001E391F"/>
    <w:rsid w:val="001E4CBA"/>
    <w:rsid w:val="00200447"/>
    <w:rsid w:val="00204AC5"/>
    <w:rsid w:val="002059EA"/>
    <w:rsid w:val="00215CB1"/>
    <w:rsid w:val="002164DC"/>
    <w:rsid w:val="00234D3F"/>
    <w:rsid w:val="00252922"/>
    <w:rsid w:val="00256774"/>
    <w:rsid w:val="00264D57"/>
    <w:rsid w:val="00270463"/>
    <w:rsid w:val="00274583"/>
    <w:rsid w:val="00290BDF"/>
    <w:rsid w:val="002B792F"/>
    <w:rsid w:val="002D0252"/>
    <w:rsid w:val="002F328E"/>
    <w:rsid w:val="002F69C9"/>
    <w:rsid w:val="002F726A"/>
    <w:rsid w:val="002F7572"/>
    <w:rsid w:val="003241F1"/>
    <w:rsid w:val="00335209"/>
    <w:rsid w:val="00336BEB"/>
    <w:rsid w:val="00344309"/>
    <w:rsid w:val="00344347"/>
    <w:rsid w:val="00352388"/>
    <w:rsid w:val="003539AA"/>
    <w:rsid w:val="003576E3"/>
    <w:rsid w:val="00372FDF"/>
    <w:rsid w:val="00377954"/>
    <w:rsid w:val="00396B67"/>
    <w:rsid w:val="003A2286"/>
    <w:rsid w:val="003A5CAA"/>
    <w:rsid w:val="003C2BF2"/>
    <w:rsid w:val="003D2867"/>
    <w:rsid w:val="003F1177"/>
    <w:rsid w:val="003F2E43"/>
    <w:rsid w:val="003F4829"/>
    <w:rsid w:val="00427E6C"/>
    <w:rsid w:val="0043135A"/>
    <w:rsid w:val="00434CD9"/>
    <w:rsid w:val="00465469"/>
    <w:rsid w:val="00471453"/>
    <w:rsid w:val="00474642"/>
    <w:rsid w:val="0047520D"/>
    <w:rsid w:val="00476EA6"/>
    <w:rsid w:val="00491DD2"/>
    <w:rsid w:val="004938A4"/>
    <w:rsid w:val="004A0609"/>
    <w:rsid w:val="004A1ACA"/>
    <w:rsid w:val="004B7B78"/>
    <w:rsid w:val="004C13D8"/>
    <w:rsid w:val="004E3696"/>
    <w:rsid w:val="00502F62"/>
    <w:rsid w:val="0050307E"/>
    <w:rsid w:val="00511C66"/>
    <w:rsid w:val="00514AD1"/>
    <w:rsid w:val="005309E6"/>
    <w:rsid w:val="005471D4"/>
    <w:rsid w:val="00554B76"/>
    <w:rsid w:val="00554D93"/>
    <w:rsid w:val="005651DC"/>
    <w:rsid w:val="005665EF"/>
    <w:rsid w:val="00583309"/>
    <w:rsid w:val="00591CCE"/>
    <w:rsid w:val="00594FCB"/>
    <w:rsid w:val="005A7D7D"/>
    <w:rsid w:val="005B2B3F"/>
    <w:rsid w:val="005C23A5"/>
    <w:rsid w:val="005C526B"/>
    <w:rsid w:val="005D078E"/>
    <w:rsid w:val="005D2C16"/>
    <w:rsid w:val="00601873"/>
    <w:rsid w:val="0061041D"/>
    <w:rsid w:val="00613317"/>
    <w:rsid w:val="006173E1"/>
    <w:rsid w:val="00625739"/>
    <w:rsid w:val="00627C51"/>
    <w:rsid w:val="0063235D"/>
    <w:rsid w:val="00647A0C"/>
    <w:rsid w:val="0065715A"/>
    <w:rsid w:val="00662489"/>
    <w:rsid w:val="00662AA4"/>
    <w:rsid w:val="006729DD"/>
    <w:rsid w:val="006769B9"/>
    <w:rsid w:val="0068092C"/>
    <w:rsid w:val="006921EA"/>
    <w:rsid w:val="006B613C"/>
    <w:rsid w:val="006B63F9"/>
    <w:rsid w:val="006C5CB1"/>
    <w:rsid w:val="006D3506"/>
    <w:rsid w:val="006D6D05"/>
    <w:rsid w:val="006E3FF9"/>
    <w:rsid w:val="006F4DEB"/>
    <w:rsid w:val="006F5070"/>
    <w:rsid w:val="007018C6"/>
    <w:rsid w:val="00717DFE"/>
    <w:rsid w:val="00723EA8"/>
    <w:rsid w:val="00726440"/>
    <w:rsid w:val="00732184"/>
    <w:rsid w:val="007477E2"/>
    <w:rsid w:val="00754379"/>
    <w:rsid w:val="00755AF0"/>
    <w:rsid w:val="00755FC6"/>
    <w:rsid w:val="00762829"/>
    <w:rsid w:val="007652C7"/>
    <w:rsid w:val="007658EC"/>
    <w:rsid w:val="00766994"/>
    <w:rsid w:val="00786347"/>
    <w:rsid w:val="007913E3"/>
    <w:rsid w:val="007967A4"/>
    <w:rsid w:val="007A5E01"/>
    <w:rsid w:val="007B2D73"/>
    <w:rsid w:val="007B6537"/>
    <w:rsid w:val="007D0277"/>
    <w:rsid w:val="007D4E8F"/>
    <w:rsid w:val="007E4885"/>
    <w:rsid w:val="007F62CD"/>
    <w:rsid w:val="00802541"/>
    <w:rsid w:val="0080519D"/>
    <w:rsid w:val="00827B03"/>
    <w:rsid w:val="00852635"/>
    <w:rsid w:val="00874ABB"/>
    <w:rsid w:val="00877A73"/>
    <w:rsid w:val="00897C6C"/>
    <w:rsid w:val="008A53C8"/>
    <w:rsid w:val="008A75BA"/>
    <w:rsid w:val="008B159F"/>
    <w:rsid w:val="008B645F"/>
    <w:rsid w:val="008C4CA9"/>
    <w:rsid w:val="008C6D4C"/>
    <w:rsid w:val="008D0D82"/>
    <w:rsid w:val="008E073F"/>
    <w:rsid w:val="008F6F75"/>
    <w:rsid w:val="0093787C"/>
    <w:rsid w:val="00937A8F"/>
    <w:rsid w:val="009531D5"/>
    <w:rsid w:val="00957B9C"/>
    <w:rsid w:val="00957C26"/>
    <w:rsid w:val="00962BD0"/>
    <w:rsid w:val="0097336C"/>
    <w:rsid w:val="00973F3E"/>
    <w:rsid w:val="00995E8F"/>
    <w:rsid w:val="009A1CF1"/>
    <w:rsid w:val="009B1532"/>
    <w:rsid w:val="009B4907"/>
    <w:rsid w:val="009C6498"/>
    <w:rsid w:val="009C6EC5"/>
    <w:rsid w:val="009C724D"/>
    <w:rsid w:val="009D23BB"/>
    <w:rsid w:val="009E1257"/>
    <w:rsid w:val="009E5E00"/>
    <w:rsid w:val="009F34E3"/>
    <w:rsid w:val="009F370D"/>
    <w:rsid w:val="009F7879"/>
    <w:rsid w:val="00A06EA4"/>
    <w:rsid w:val="00A07A70"/>
    <w:rsid w:val="00A13788"/>
    <w:rsid w:val="00A1524F"/>
    <w:rsid w:val="00A16196"/>
    <w:rsid w:val="00A342CD"/>
    <w:rsid w:val="00A342E2"/>
    <w:rsid w:val="00A36537"/>
    <w:rsid w:val="00A37401"/>
    <w:rsid w:val="00A417EB"/>
    <w:rsid w:val="00A42F56"/>
    <w:rsid w:val="00A4701C"/>
    <w:rsid w:val="00A85416"/>
    <w:rsid w:val="00A91857"/>
    <w:rsid w:val="00AA58F5"/>
    <w:rsid w:val="00AB6ABC"/>
    <w:rsid w:val="00AC7264"/>
    <w:rsid w:val="00AE0244"/>
    <w:rsid w:val="00AE70B4"/>
    <w:rsid w:val="00AF3E4A"/>
    <w:rsid w:val="00B030B1"/>
    <w:rsid w:val="00B03540"/>
    <w:rsid w:val="00B051CC"/>
    <w:rsid w:val="00B06E33"/>
    <w:rsid w:val="00B116C6"/>
    <w:rsid w:val="00B13D8D"/>
    <w:rsid w:val="00B25A3F"/>
    <w:rsid w:val="00B32FF4"/>
    <w:rsid w:val="00B4592B"/>
    <w:rsid w:val="00B605AB"/>
    <w:rsid w:val="00B66F85"/>
    <w:rsid w:val="00B66FEB"/>
    <w:rsid w:val="00B743B3"/>
    <w:rsid w:val="00B7710B"/>
    <w:rsid w:val="00B80F68"/>
    <w:rsid w:val="00BC0CE8"/>
    <w:rsid w:val="00BD2C4A"/>
    <w:rsid w:val="00BF720C"/>
    <w:rsid w:val="00BF7D1F"/>
    <w:rsid w:val="00C1486F"/>
    <w:rsid w:val="00C241F2"/>
    <w:rsid w:val="00C25E9B"/>
    <w:rsid w:val="00C27299"/>
    <w:rsid w:val="00C41CE8"/>
    <w:rsid w:val="00C423FE"/>
    <w:rsid w:val="00C4568D"/>
    <w:rsid w:val="00C53703"/>
    <w:rsid w:val="00C55284"/>
    <w:rsid w:val="00C85B3B"/>
    <w:rsid w:val="00CA0A56"/>
    <w:rsid w:val="00CC6DFB"/>
    <w:rsid w:val="00CE0B42"/>
    <w:rsid w:val="00CE52BD"/>
    <w:rsid w:val="00D06898"/>
    <w:rsid w:val="00D170E3"/>
    <w:rsid w:val="00D27FA4"/>
    <w:rsid w:val="00D719BC"/>
    <w:rsid w:val="00D72D28"/>
    <w:rsid w:val="00D73299"/>
    <w:rsid w:val="00D857B3"/>
    <w:rsid w:val="00D97ED5"/>
    <w:rsid w:val="00DA035D"/>
    <w:rsid w:val="00DD1568"/>
    <w:rsid w:val="00DD616F"/>
    <w:rsid w:val="00DD66A5"/>
    <w:rsid w:val="00DE2AA9"/>
    <w:rsid w:val="00E0724A"/>
    <w:rsid w:val="00E20F0F"/>
    <w:rsid w:val="00E23F86"/>
    <w:rsid w:val="00E251D5"/>
    <w:rsid w:val="00E37B3D"/>
    <w:rsid w:val="00E46EC5"/>
    <w:rsid w:val="00E5131B"/>
    <w:rsid w:val="00E6378C"/>
    <w:rsid w:val="00E66EC7"/>
    <w:rsid w:val="00E72CBB"/>
    <w:rsid w:val="00E81A91"/>
    <w:rsid w:val="00E92552"/>
    <w:rsid w:val="00E94259"/>
    <w:rsid w:val="00E96EFB"/>
    <w:rsid w:val="00EB70D5"/>
    <w:rsid w:val="00EF0835"/>
    <w:rsid w:val="00EF6569"/>
    <w:rsid w:val="00F57CD7"/>
    <w:rsid w:val="00F634EA"/>
    <w:rsid w:val="00F675BC"/>
    <w:rsid w:val="00F7075F"/>
    <w:rsid w:val="00F72AF4"/>
    <w:rsid w:val="00F76F63"/>
    <w:rsid w:val="00F84DDB"/>
    <w:rsid w:val="00F9529B"/>
    <w:rsid w:val="00FA0924"/>
    <w:rsid w:val="00FB5740"/>
    <w:rsid w:val="00FC3935"/>
    <w:rsid w:val="00FC5E2D"/>
    <w:rsid w:val="00FD7E4F"/>
    <w:rsid w:val="00FE3942"/>
    <w:rsid w:val="00FF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33223C"/>
  <w15:chartTrackingRefBased/>
  <w15:docId w15:val="{B874799D-1E22-49D8-8660-9285497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463"/>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3A5CAA"/>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SingleSpacing">
    <w:name w:val="Single Spacing"/>
    <w:basedOn w:val="Normal"/>
    <w:pPr>
      <w:jc w:val="both"/>
    </w:pPr>
    <w:rPr>
      <w:rFonts w:eastAsia="SimSun"/>
      <w:sz w:val="22"/>
      <w:szCs w:val="22"/>
      <w:lang w:eastAsia="zh-CN"/>
    </w:rPr>
  </w:style>
  <w:style w:type="character" w:customStyle="1" w:styleId="CommentTextChar">
    <w:name w:val="Comment Text Char"/>
    <w:link w:val="CommentText"/>
    <w:uiPriority w:val="99"/>
  </w:style>
  <w:style w:type="paragraph" w:styleId="ListParagraph">
    <w:name w:val="List Paragraph"/>
    <w:basedOn w:val="Normal"/>
    <w:uiPriority w:val="34"/>
    <w:qFormat/>
    <w:pPr>
      <w:widowControl w:val="0"/>
      <w:overflowPunct w:val="0"/>
      <w:autoSpaceDE w:val="0"/>
      <w:autoSpaceDN w:val="0"/>
      <w:adjustRightInd w:val="0"/>
      <w:ind w:left="720"/>
      <w:textAlignment w:val="baseline"/>
    </w:pPr>
    <w:rPr>
      <w:rFonts w:ascii="Courier New" w:hAnsi="Courier New"/>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character" w:customStyle="1" w:styleId="Heading1Char">
    <w:name w:val="Heading 1 Char"/>
    <w:link w:val="Heading1"/>
    <w:uiPriority w:val="9"/>
    <w:rsid w:val="00270463"/>
    <w:rPr>
      <w:rFonts w:ascii="Cambria" w:eastAsia="SimSun" w:hAnsi="Cambria"/>
      <w:b/>
      <w:bCs/>
      <w:kern w:val="32"/>
      <w:sz w:val="32"/>
      <w:szCs w:val="32"/>
    </w:rPr>
  </w:style>
  <w:style w:type="character" w:customStyle="1" w:styleId="FooterChar">
    <w:name w:val="Footer Char"/>
    <w:link w:val="Footer"/>
    <w:rsid w:val="004938A4"/>
  </w:style>
  <w:style w:type="character" w:styleId="PageNumber">
    <w:name w:val="page number"/>
    <w:rsid w:val="004938A4"/>
  </w:style>
  <w:style w:type="character" w:styleId="Hyperlink">
    <w:name w:val="Hyperlink"/>
    <w:basedOn w:val="DefaultParagraphFont"/>
    <w:uiPriority w:val="99"/>
    <w:semiHidden/>
    <w:unhideWhenUsed/>
    <w:rsid w:val="00B25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7873">
      <w:bodyDiv w:val="1"/>
      <w:marLeft w:val="0"/>
      <w:marRight w:val="0"/>
      <w:marTop w:val="0"/>
      <w:marBottom w:val="0"/>
      <w:divBdr>
        <w:top w:val="none" w:sz="0" w:space="0" w:color="auto"/>
        <w:left w:val="none" w:sz="0" w:space="0" w:color="auto"/>
        <w:bottom w:val="none" w:sz="0" w:space="0" w:color="auto"/>
        <w:right w:val="none" w:sz="0" w:space="0" w:color="auto"/>
      </w:divBdr>
    </w:div>
    <w:div w:id="1056512040">
      <w:bodyDiv w:val="1"/>
      <w:marLeft w:val="0"/>
      <w:marRight w:val="0"/>
      <w:marTop w:val="0"/>
      <w:marBottom w:val="0"/>
      <w:divBdr>
        <w:top w:val="none" w:sz="0" w:space="0" w:color="auto"/>
        <w:left w:val="none" w:sz="0" w:space="0" w:color="auto"/>
        <w:bottom w:val="none" w:sz="0" w:space="0" w:color="auto"/>
        <w:right w:val="none" w:sz="0" w:space="0" w:color="auto"/>
      </w:divBdr>
    </w:div>
    <w:div w:id="1186207972">
      <w:bodyDiv w:val="1"/>
      <w:marLeft w:val="0"/>
      <w:marRight w:val="0"/>
      <w:marTop w:val="0"/>
      <w:marBottom w:val="0"/>
      <w:divBdr>
        <w:top w:val="none" w:sz="0" w:space="0" w:color="auto"/>
        <w:left w:val="none" w:sz="0" w:space="0" w:color="auto"/>
        <w:bottom w:val="none" w:sz="0" w:space="0" w:color="auto"/>
        <w:right w:val="none" w:sz="0" w:space="0" w:color="auto"/>
      </w:divBdr>
    </w:div>
    <w:div w:id="1361710048">
      <w:bodyDiv w:val="1"/>
      <w:marLeft w:val="0"/>
      <w:marRight w:val="0"/>
      <w:marTop w:val="0"/>
      <w:marBottom w:val="0"/>
      <w:divBdr>
        <w:top w:val="none" w:sz="0" w:space="0" w:color="auto"/>
        <w:left w:val="none" w:sz="0" w:space="0" w:color="auto"/>
        <w:bottom w:val="none" w:sz="0" w:space="0" w:color="auto"/>
        <w:right w:val="none" w:sz="0" w:space="0" w:color="auto"/>
      </w:divBdr>
    </w:div>
    <w:div w:id="1616449929">
      <w:bodyDiv w:val="1"/>
      <w:marLeft w:val="0"/>
      <w:marRight w:val="0"/>
      <w:marTop w:val="0"/>
      <w:marBottom w:val="0"/>
      <w:divBdr>
        <w:top w:val="none" w:sz="0" w:space="0" w:color="auto"/>
        <w:left w:val="none" w:sz="0" w:space="0" w:color="auto"/>
        <w:bottom w:val="none" w:sz="0" w:space="0" w:color="auto"/>
        <w:right w:val="none" w:sz="0" w:space="0" w:color="auto"/>
      </w:divBdr>
    </w:div>
    <w:div w:id="1620992451">
      <w:bodyDiv w:val="1"/>
      <w:marLeft w:val="0"/>
      <w:marRight w:val="0"/>
      <w:marTop w:val="0"/>
      <w:marBottom w:val="0"/>
      <w:divBdr>
        <w:top w:val="none" w:sz="0" w:space="0" w:color="auto"/>
        <w:left w:val="none" w:sz="0" w:space="0" w:color="auto"/>
        <w:bottom w:val="none" w:sz="0" w:space="0" w:color="auto"/>
        <w:right w:val="none" w:sz="0" w:space="0" w:color="auto"/>
      </w:divBdr>
    </w:div>
    <w:div w:id="2005742159">
      <w:bodyDiv w:val="1"/>
      <w:marLeft w:val="0"/>
      <w:marRight w:val="0"/>
      <w:marTop w:val="0"/>
      <w:marBottom w:val="0"/>
      <w:divBdr>
        <w:top w:val="none" w:sz="0" w:space="0" w:color="auto"/>
        <w:left w:val="none" w:sz="0" w:space="0" w:color="auto"/>
        <w:bottom w:val="none" w:sz="0" w:space="0" w:color="auto"/>
        <w:right w:val="none" w:sz="0" w:space="0" w:color="auto"/>
      </w:divBdr>
    </w:div>
    <w:div w:id="2035228156">
      <w:bodyDiv w:val="1"/>
      <w:marLeft w:val="0"/>
      <w:marRight w:val="0"/>
      <w:marTop w:val="0"/>
      <w:marBottom w:val="0"/>
      <w:divBdr>
        <w:top w:val="none" w:sz="0" w:space="0" w:color="auto"/>
        <w:left w:val="none" w:sz="0" w:space="0" w:color="auto"/>
        <w:bottom w:val="none" w:sz="0" w:space="0" w:color="auto"/>
        <w:right w:val="none" w:sz="0" w:space="0" w:color="auto"/>
      </w:divBdr>
    </w:div>
    <w:div w:id="21180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8173-BC9E-424D-AC87-CEADC4A5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6008</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24</cp:revision>
  <dcterms:created xsi:type="dcterms:W3CDTF">2024-04-23T18:44:00Z</dcterms:created>
  <dcterms:modified xsi:type="dcterms:W3CDTF">2024-05-23T18:25:00Z</dcterms:modified>
</cp:coreProperties>
</file>